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B8" w:rsidRDefault="008E63B4">
      <w:pPr>
        <w:ind w:left="3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016B8" w:rsidRDefault="00F016B8">
      <w:pPr>
        <w:ind w:left="3540"/>
        <w:jc w:val="right"/>
        <w:rPr>
          <w:rFonts w:ascii="Arial" w:hAnsi="Arial" w:cs="Arial"/>
          <w:sz w:val="20"/>
          <w:szCs w:val="20"/>
        </w:rPr>
      </w:pPr>
    </w:p>
    <w:p w:rsidR="00F016B8" w:rsidRDefault="00F016B8">
      <w:pPr>
        <w:ind w:left="3540"/>
        <w:jc w:val="right"/>
        <w:rPr>
          <w:rFonts w:ascii="Arial" w:hAnsi="Arial" w:cs="Arial"/>
          <w:sz w:val="22"/>
          <w:szCs w:val="22"/>
        </w:rPr>
      </w:pPr>
    </w:p>
    <w:p w:rsidR="00F016B8" w:rsidRDefault="00F016B8">
      <w:pPr>
        <w:ind w:left="3540"/>
        <w:jc w:val="right"/>
        <w:rPr>
          <w:rFonts w:ascii="Arial" w:hAnsi="Arial" w:cs="Arial"/>
          <w:sz w:val="22"/>
          <w:szCs w:val="22"/>
        </w:rPr>
      </w:pPr>
    </w:p>
    <w:p w:rsidR="008E63B4" w:rsidRDefault="008E63B4">
      <w:pPr>
        <w:ind w:left="354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i/>
          <w:sz w:val="22"/>
          <w:szCs w:val="22"/>
        </w:rPr>
        <w:t>ałącznik Nr  6  do Zarządzenia Nr ………….</w:t>
      </w:r>
    </w:p>
    <w:p w:rsidR="008E63B4" w:rsidRDefault="008E63B4">
      <w:pPr>
        <w:pStyle w:val="Nagwek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63B4" w:rsidRDefault="0084274A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PLAN MODUŁU SPECJALNOŚ</w:t>
      </w:r>
      <w:r w:rsidR="00B83AC7">
        <w:rPr>
          <w:rFonts w:ascii="Arial" w:hAnsi="Arial" w:cs="Arial"/>
          <w:b/>
          <w:bCs/>
          <w:color w:val="auto"/>
          <w:sz w:val="24"/>
          <w:szCs w:val="24"/>
        </w:rPr>
        <w:t>CI</w:t>
      </w:r>
    </w:p>
    <w:p w:rsidR="000528C8" w:rsidRDefault="000528C8" w:rsidP="000528C8">
      <w:pPr>
        <w:jc w:val="center"/>
      </w:pPr>
    </w:p>
    <w:p w:rsidR="008E63B4" w:rsidRDefault="000528C8" w:rsidP="000528C8">
      <w:pPr>
        <w:jc w:val="center"/>
      </w:pPr>
      <w:r>
        <w:t>……………………</w:t>
      </w:r>
      <w:r w:rsidRPr="00D64C9C">
        <w:rPr>
          <w:rFonts w:ascii="Arial" w:hAnsi="Arial" w:cs="Arial"/>
          <w:b/>
        </w:rPr>
        <w:t>…</w:t>
      </w:r>
      <w:r w:rsidR="007947CA">
        <w:rPr>
          <w:rFonts w:ascii="Arial" w:hAnsi="Arial" w:cs="Arial"/>
          <w:b/>
        </w:rPr>
        <w:t>DESIGN</w:t>
      </w:r>
      <w:r>
        <w:t>……………………….</w:t>
      </w:r>
    </w:p>
    <w:p w:rsidR="000528C8" w:rsidRPr="000528C8" w:rsidRDefault="000528C8" w:rsidP="000528C8">
      <w:pPr>
        <w:jc w:val="center"/>
        <w:rPr>
          <w:rFonts w:ascii="Arial" w:hAnsi="Arial" w:cs="Arial"/>
          <w:sz w:val="22"/>
          <w:szCs w:val="22"/>
        </w:rPr>
      </w:pPr>
      <w:r w:rsidRPr="000528C8">
        <w:rPr>
          <w:rFonts w:ascii="Arial" w:hAnsi="Arial" w:cs="Arial"/>
          <w:sz w:val="22"/>
          <w:szCs w:val="22"/>
        </w:rPr>
        <w:t>(nazwa specjalności)</w:t>
      </w:r>
    </w:p>
    <w:p w:rsidR="008E63B4" w:rsidRDefault="008E63B4">
      <w:pPr>
        <w:jc w:val="both"/>
        <w:rPr>
          <w:rFonts w:ascii="Arial" w:hAnsi="Arial" w:cs="Arial"/>
        </w:rPr>
      </w:pPr>
    </w:p>
    <w:p w:rsidR="008E63B4" w:rsidRDefault="008E63B4">
      <w:pPr>
        <w:jc w:val="both"/>
        <w:rPr>
          <w:rFonts w:ascii="Arial" w:hAnsi="Arial" w:cs="Arial"/>
        </w:rPr>
      </w:pPr>
    </w:p>
    <w:p w:rsidR="00BF4D86" w:rsidRDefault="00BF4D86">
      <w:pPr>
        <w:jc w:val="both"/>
        <w:rPr>
          <w:rFonts w:ascii="Arial" w:hAnsi="Arial" w:cs="Arial"/>
        </w:rPr>
      </w:pPr>
    </w:p>
    <w:p w:rsidR="00BF4D86" w:rsidRDefault="00BF4D86">
      <w:pPr>
        <w:jc w:val="both"/>
        <w:rPr>
          <w:rFonts w:ascii="Arial" w:hAnsi="Arial" w:cs="Arial"/>
        </w:rPr>
      </w:pPr>
    </w:p>
    <w:p w:rsidR="00BA3F96" w:rsidRDefault="00BA3F96">
      <w:pPr>
        <w:jc w:val="both"/>
        <w:rPr>
          <w:rFonts w:ascii="Arial" w:hAnsi="Arial" w:cs="Arial"/>
        </w:rPr>
      </w:pPr>
    </w:p>
    <w:p w:rsidR="008E63B4" w:rsidRDefault="008E63B4">
      <w:pPr>
        <w:rPr>
          <w:rFonts w:ascii="Arial" w:hAnsi="Arial" w:cs="Arial"/>
          <w:b/>
          <w:bCs/>
        </w:rPr>
      </w:pPr>
    </w:p>
    <w:p w:rsidR="008E63B4" w:rsidRDefault="008E63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Semestr </w:t>
      </w:r>
      <w:r w:rsidR="00D64C9C">
        <w:rPr>
          <w:rFonts w:ascii="Arial" w:hAnsi="Arial" w:cs="Arial"/>
          <w:b/>
          <w:bCs/>
        </w:rPr>
        <w:t xml:space="preserve">I </w:t>
      </w:r>
    </w:p>
    <w:p w:rsidR="008E63B4" w:rsidRDefault="008E63B4">
      <w:pPr>
        <w:rPr>
          <w:rFonts w:ascii="Arial" w:hAnsi="Arial" w:cs="Arial"/>
          <w:sz w:val="22"/>
          <w:szCs w:val="22"/>
        </w:rPr>
      </w:pPr>
    </w:p>
    <w:p w:rsidR="00BA3F96" w:rsidRDefault="00BA3F96">
      <w:pPr>
        <w:spacing w:after="120"/>
        <w:rPr>
          <w:rFonts w:ascii="Arial" w:hAnsi="Arial" w:cs="Arial"/>
          <w:sz w:val="22"/>
          <w:szCs w:val="22"/>
        </w:rPr>
      </w:pPr>
    </w:p>
    <w:p w:rsidR="008E63B4" w:rsidRPr="001A5B4B" w:rsidRDefault="001A5B4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:rsidR="00F016B8" w:rsidRPr="001A5B4B" w:rsidRDefault="001A5B4B" w:rsidP="00F016B8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</w:t>
      </w:r>
      <w:r w:rsidR="00F016B8" w:rsidRPr="001A5B4B">
        <w:rPr>
          <w:rFonts w:ascii="Arial" w:hAnsi="Arial" w:cs="Arial"/>
          <w:sz w:val="22"/>
          <w:szCs w:val="22"/>
        </w:rPr>
        <w:t xml:space="preserve">okonując wyboru zajęć z listy student musi zgromadzić </w:t>
      </w:r>
      <w:r w:rsidR="00803B42">
        <w:rPr>
          <w:rFonts w:ascii="Arial" w:hAnsi="Arial" w:cs="Arial"/>
          <w:sz w:val="22"/>
          <w:szCs w:val="22"/>
        </w:rPr>
        <w:t xml:space="preserve">16 </w:t>
      </w:r>
      <w:r w:rsidRPr="001A5B4B">
        <w:rPr>
          <w:rFonts w:ascii="Arial" w:hAnsi="Arial" w:cs="Arial"/>
          <w:sz w:val="22"/>
          <w:szCs w:val="22"/>
        </w:rPr>
        <w:t>ECTS</w:t>
      </w:r>
      <w:r>
        <w:rPr>
          <w:rFonts w:ascii="Arial" w:hAnsi="Arial" w:cs="Arial"/>
          <w:sz w:val="22"/>
          <w:szCs w:val="22"/>
        </w:rPr>
        <w:t>)</w:t>
      </w:r>
    </w:p>
    <w:p w:rsidR="00F016B8" w:rsidRDefault="00F016B8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499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454"/>
        <w:gridCol w:w="454"/>
        <w:gridCol w:w="454"/>
        <w:gridCol w:w="454"/>
        <w:gridCol w:w="454"/>
        <w:gridCol w:w="340"/>
        <w:gridCol w:w="425"/>
        <w:gridCol w:w="424"/>
        <w:gridCol w:w="710"/>
      </w:tblGrid>
      <w:tr w:rsidR="00BF4D86" w:rsidTr="00A904EF">
        <w:trPr>
          <w:cantSplit/>
          <w:trHeight w:hRule="exact" w:val="732"/>
        </w:trPr>
        <w:tc>
          <w:tcPr>
            <w:tcW w:w="4876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BF4D86" w:rsidRDefault="00BF4D8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4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BF4D86" w:rsidTr="00A904EF">
        <w:trPr>
          <w:cantSplit/>
          <w:trHeight w:hRule="exact" w:val="362"/>
        </w:trPr>
        <w:tc>
          <w:tcPr>
            <w:tcW w:w="4876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:rsidR="00BF4D86" w:rsidRDefault="00BF4D86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:rsidR="00BF4D86" w:rsidRDefault="00BF4D86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4" w:type="dxa"/>
            <w:vMerge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4D86" w:rsidTr="00A904EF">
        <w:trPr>
          <w:cantSplit/>
          <w:trHeight w:hRule="exact" w:val="649"/>
        </w:trPr>
        <w:tc>
          <w:tcPr>
            <w:tcW w:w="4876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BF4D86" w:rsidRDefault="00BF4D8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BF4D86" w:rsidRDefault="00BF4D86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BE5F1"/>
            <w:vAlign w:val="center"/>
          </w:tcPr>
          <w:p w:rsidR="00BF4D86" w:rsidRDefault="00BF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E1D" w:rsidTr="00A904EF">
        <w:trPr>
          <w:trHeight w:val="10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Animacja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21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Design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24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9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Modelowanie i makietowanie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16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F1814">
              <w:rPr>
                <w:rFonts w:ascii="Arial" w:hAnsi="Arial" w:cs="Arial"/>
                <w:sz w:val="20"/>
                <w:szCs w:val="20"/>
              </w:rPr>
              <w:t>Programowanie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13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graficzne</w:t>
            </w:r>
            <w:r w:rsidR="00977CCA">
              <w:rPr>
                <w:rFonts w:ascii="Arial" w:hAnsi="Arial" w:cs="Arial"/>
                <w:sz w:val="20"/>
                <w:szCs w:val="20"/>
              </w:rPr>
              <w:t xml:space="preserve"> (grafika edytorska)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13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produktu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15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przestrzeni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10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wnętrz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A904EF">
        <w:trPr>
          <w:trHeight w:val="12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www (interfejs użytkownika)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0E1D" w:rsidTr="00A904E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wystaw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0E1D" w:rsidTr="00A904E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wideo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0E1D" w:rsidRPr="00A904EF" w:rsidTr="00A904E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A904EF" w:rsidP="00A904E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Typografia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4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890E1D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4EF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90E1D" w:rsidRPr="00A904EF" w:rsidRDefault="00A904E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4D86" w:rsidRPr="00A904EF" w:rsidTr="00A904EF">
        <w:tc>
          <w:tcPr>
            <w:tcW w:w="48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F4D86" w:rsidRDefault="00BF4D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:rsidR="00BF4D86" w:rsidRDefault="00BF4D86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BF4D86" w:rsidRDefault="00BF4D86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BF4D86" w:rsidRDefault="00BF4D86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BF4D86" w:rsidRPr="00A904EF" w:rsidRDefault="00803B4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5D3C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454" w:type="dxa"/>
          </w:tcPr>
          <w:p w:rsidR="00BF4D86" w:rsidRPr="00A904EF" w:rsidRDefault="00BF4D86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:rsidR="00BF4D86" w:rsidRPr="00A904EF" w:rsidRDefault="00BF4D86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BF4D86" w:rsidRPr="00A904EF" w:rsidRDefault="00BF4D86">
            <w:pPr>
              <w:pStyle w:val="Zawartotabeli"/>
              <w:jc w:val="right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</w:tcPr>
          <w:p w:rsidR="00BF4D86" w:rsidRPr="00A904EF" w:rsidRDefault="00BF4D86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BF4D86" w:rsidRPr="00A904EF" w:rsidRDefault="00BF4D86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BF4D86" w:rsidRPr="00A904EF" w:rsidRDefault="00803B4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</w:tbl>
    <w:p w:rsidR="008E63B4" w:rsidRDefault="008E63B4">
      <w:pPr>
        <w:rPr>
          <w:rFonts w:ascii="Arial" w:hAnsi="Arial" w:cs="Arial"/>
          <w:sz w:val="20"/>
          <w:szCs w:val="20"/>
        </w:rPr>
      </w:pPr>
    </w:p>
    <w:p w:rsidR="008E63B4" w:rsidRDefault="008E63B4">
      <w:pPr>
        <w:rPr>
          <w:rFonts w:ascii="Arial" w:hAnsi="Arial" w:cs="Arial"/>
          <w:sz w:val="20"/>
          <w:szCs w:val="20"/>
        </w:rPr>
      </w:pPr>
    </w:p>
    <w:p w:rsidR="001A5B4B" w:rsidRDefault="001A5B4B">
      <w:pPr>
        <w:rPr>
          <w:rFonts w:ascii="Arial" w:hAnsi="Arial" w:cs="Arial"/>
          <w:sz w:val="20"/>
          <w:szCs w:val="20"/>
        </w:rPr>
      </w:pPr>
    </w:p>
    <w:p w:rsidR="001A5B4B" w:rsidRDefault="001A5B4B">
      <w:pPr>
        <w:rPr>
          <w:rFonts w:ascii="Arial" w:hAnsi="Arial" w:cs="Arial"/>
          <w:sz w:val="20"/>
          <w:szCs w:val="20"/>
        </w:rPr>
      </w:pPr>
    </w:p>
    <w:p w:rsidR="001A5B4B" w:rsidRDefault="001A5B4B">
      <w:pPr>
        <w:rPr>
          <w:rFonts w:ascii="Arial" w:hAnsi="Arial" w:cs="Arial"/>
          <w:sz w:val="20"/>
          <w:szCs w:val="20"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A904EF" w:rsidRDefault="00A904EF" w:rsidP="00A904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Semestr II</w:t>
      </w:r>
    </w:p>
    <w:p w:rsidR="00A904EF" w:rsidRDefault="00A904EF" w:rsidP="00A904EF">
      <w:pPr>
        <w:rPr>
          <w:rFonts w:ascii="Arial" w:hAnsi="Arial" w:cs="Arial"/>
          <w:sz w:val="22"/>
          <w:szCs w:val="22"/>
        </w:rPr>
      </w:pPr>
    </w:p>
    <w:p w:rsidR="00A904EF" w:rsidRPr="001A5B4B" w:rsidRDefault="00A904EF" w:rsidP="00A904EF">
      <w:pPr>
        <w:spacing w:after="120"/>
        <w:rPr>
          <w:rFonts w:ascii="Arial" w:hAnsi="Arial" w:cs="Arial"/>
          <w:sz w:val="22"/>
          <w:szCs w:val="22"/>
        </w:rPr>
      </w:pPr>
    </w:p>
    <w:p w:rsidR="00A904EF" w:rsidRPr="001A5B4B" w:rsidRDefault="001A5B4B" w:rsidP="00A904EF">
      <w:pPr>
        <w:spacing w:after="120"/>
        <w:rPr>
          <w:rFonts w:ascii="Arial" w:hAnsi="Arial" w:cs="Arial"/>
          <w:sz w:val="22"/>
          <w:szCs w:val="22"/>
        </w:rPr>
      </w:pPr>
      <w:r w:rsidRPr="001A5B4B">
        <w:rPr>
          <w:rFonts w:ascii="Arial" w:hAnsi="Arial" w:cs="Arial"/>
          <w:sz w:val="22"/>
          <w:szCs w:val="22"/>
        </w:rPr>
        <w:t>Kursy do wyboru</w:t>
      </w:r>
    </w:p>
    <w:p w:rsidR="00A904EF" w:rsidRPr="001A5B4B" w:rsidRDefault="001A5B4B" w:rsidP="00A904E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A5B4B">
        <w:rPr>
          <w:rFonts w:ascii="Arial" w:hAnsi="Arial" w:cs="Arial"/>
          <w:sz w:val="22"/>
          <w:szCs w:val="22"/>
        </w:rPr>
        <w:t>(d</w:t>
      </w:r>
      <w:r w:rsidR="00A904EF" w:rsidRPr="001A5B4B">
        <w:rPr>
          <w:rFonts w:ascii="Arial" w:hAnsi="Arial" w:cs="Arial"/>
          <w:sz w:val="22"/>
          <w:szCs w:val="22"/>
        </w:rPr>
        <w:t xml:space="preserve">okonując wyboru zajęć z listy student musi zgromadzić </w:t>
      </w:r>
      <w:r w:rsidR="00803B42">
        <w:rPr>
          <w:rFonts w:ascii="Arial" w:hAnsi="Arial" w:cs="Arial"/>
          <w:sz w:val="22"/>
          <w:szCs w:val="22"/>
        </w:rPr>
        <w:t>16</w:t>
      </w:r>
      <w:r w:rsidRPr="001A5B4B">
        <w:rPr>
          <w:rFonts w:ascii="Arial" w:hAnsi="Arial" w:cs="Arial"/>
          <w:sz w:val="22"/>
          <w:szCs w:val="22"/>
        </w:rPr>
        <w:t xml:space="preserve"> pkt. ECTS)</w:t>
      </w:r>
    </w:p>
    <w:p w:rsidR="00A904EF" w:rsidRDefault="00A904EF" w:rsidP="00A904E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499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454"/>
        <w:gridCol w:w="454"/>
        <w:gridCol w:w="454"/>
        <w:gridCol w:w="454"/>
        <w:gridCol w:w="454"/>
        <w:gridCol w:w="340"/>
        <w:gridCol w:w="425"/>
        <w:gridCol w:w="424"/>
        <w:gridCol w:w="710"/>
      </w:tblGrid>
      <w:tr w:rsidR="00A904EF" w:rsidTr="0033519F">
        <w:trPr>
          <w:cantSplit/>
          <w:trHeight w:hRule="exact" w:val="732"/>
        </w:trPr>
        <w:tc>
          <w:tcPr>
            <w:tcW w:w="4876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4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A904EF" w:rsidTr="0033519F">
        <w:trPr>
          <w:cantSplit/>
          <w:trHeight w:hRule="exact" w:val="362"/>
        </w:trPr>
        <w:tc>
          <w:tcPr>
            <w:tcW w:w="4876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:rsidR="00A904EF" w:rsidRDefault="00A904EF" w:rsidP="0033519F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:rsidR="00A904EF" w:rsidRDefault="00A904EF" w:rsidP="0033519F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4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04EF" w:rsidTr="0033519F">
        <w:trPr>
          <w:cantSplit/>
          <w:trHeight w:hRule="exact" w:val="649"/>
        </w:trPr>
        <w:tc>
          <w:tcPr>
            <w:tcW w:w="4876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EF" w:rsidTr="0033519F">
        <w:trPr>
          <w:trHeight w:val="10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Animacja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21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Design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24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9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Modelowanie i makietowanie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6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F1814">
              <w:rPr>
                <w:rFonts w:ascii="Arial" w:hAnsi="Arial" w:cs="Arial"/>
                <w:sz w:val="20"/>
                <w:szCs w:val="20"/>
              </w:rPr>
              <w:t>Programowanie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3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graficzne</w:t>
            </w:r>
            <w:r w:rsidR="00977CCA">
              <w:rPr>
                <w:rFonts w:ascii="Arial" w:hAnsi="Arial" w:cs="Arial"/>
                <w:sz w:val="20"/>
                <w:szCs w:val="20"/>
              </w:rPr>
              <w:t xml:space="preserve"> (grafika edytorska)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3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produktu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5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przestrzeni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0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wnętrz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2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www (interfejs użytkownika)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wystaw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Tr="0033519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wideo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RPr="00A904EF" w:rsidTr="0033519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Typografia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4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4EF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04EF" w:rsidRPr="00A904EF" w:rsidTr="001A5B4B">
        <w:tc>
          <w:tcPr>
            <w:tcW w:w="48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Pr="00A904EF" w:rsidRDefault="00803B42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5D3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A5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A904EF" w:rsidRPr="00A904EF" w:rsidRDefault="00803B42" w:rsidP="00803B42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16</w:t>
            </w:r>
          </w:p>
        </w:tc>
      </w:tr>
    </w:tbl>
    <w:p w:rsidR="00A904EF" w:rsidRDefault="00A904EF" w:rsidP="00A904EF">
      <w:pPr>
        <w:rPr>
          <w:rFonts w:ascii="Arial" w:hAnsi="Arial" w:cs="Arial"/>
          <w:sz w:val="20"/>
          <w:szCs w:val="20"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1A5B4B" w:rsidRDefault="001A5B4B" w:rsidP="00A904EF">
      <w:pPr>
        <w:rPr>
          <w:rFonts w:ascii="Arial" w:hAnsi="Arial" w:cs="Arial"/>
          <w:b/>
          <w:bCs/>
        </w:rPr>
      </w:pPr>
    </w:p>
    <w:p w:rsidR="00A904EF" w:rsidRDefault="00A904EF" w:rsidP="00A904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Semestr III</w:t>
      </w:r>
    </w:p>
    <w:p w:rsidR="00A904EF" w:rsidRDefault="00A904EF" w:rsidP="00A904EF">
      <w:pPr>
        <w:rPr>
          <w:rFonts w:ascii="Arial" w:hAnsi="Arial" w:cs="Arial"/>
          <w:sz w:val="22"/>
          <w:szCs w:val="22"/>
        </w:rPr>
      </w:pPr>
    </w:p>
    <w:p w:rsidR="00A904EF" w:rsidRDefault="00A904EF" w:rsidP="00A904EF">
      <w:pPr>
        <w:spacing w:after="120"/>
        <w:rPr>
          <w:rFonts w:ascii="Arial" w:hAnsi="Arial" w:cs="Arial"/>
          <w:sz w:val="22"/>
          <w:szCs w:val="22"/>
        </w:rPr>
      </w:pPr>
    </w:p>
    <w:p w:rsidR="00A904EF" w:rsidRDefault="001A5B4B" w:rsidP="00A904E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:rsidR="00A904EF" w:rsidRPr="001A5B4B" w:rsidRDefault="001A5B4B" w:rsidP="00A904E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</w:t>
      </w:r>
      <w:r w:rsidR="00A904EF" w:rsidRPr="001A5B4B">
        <w:rPr>
          <w:rFonts w:ascii="Arial" w:hAnsi="Arial" w:cs="Arial"/>
          <w:sz w:val="22"/>
          <w:szCs w:val="22"/>
        </w:rPr>
        <w:t xml:space="preserve">okonując wyboru zajęć z listy student musi zgromadzić </w:t>
      </w:r>
      <w:r w:rsidRPr="001A5B4B">
        <w:rPr>
          <w:rFonts w:ascii="Arial" w:hAnsi="Arial" w:cs="Arial"/>
          <w:sz w:val="22"/>
          <w:szCs w:val="22"/>
        </w:rPr>
        <w:t>1</w:t>
      </w:r>
      <w:r w:rsidR="00803B42">
        <w:rPr>
          <w:rFonts w:ascii="Arial" w:hAnsi="Arial" w:cs="Arial"/>
          <w:sz w:val="22"/>
          <w:szCs w:val="22"/>
        </w:rPr>
        <w:t>2</w:t>
      </w:r>
      <w:r w:rsidRPr="001A5B4B">
        <w:rPr>
          <w:rFonts w:ascii="Arial" w:hAnsi="Arial" w:cs="Arial"/>
          <w:sz w:val="22"/>
          <w:szCs w:val="22"/>
        </w:rPr>
        <w:t xml:space="preserve"> pkt. ECTS</w:t>
      </w:r>
      <w:r>
        <w:rPr>
          <w:rFonts w:ascii="Arial" w:hAnsi="Arial" w:cs="Arial"/>
          <w:sz w:val="22"/>
          <w:szCs w:val="22"/>
        </w:rPr>
        <w:t>)</w:t>
      </w:r>
    </w:p>
    <w:p w:rsidR="00A904EF" w:rsidRDefault="00A904EF" w:rsidP="00A904E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499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454"/>
        <w:gridCol w:w="454"/>
        <w:gridCol w:w="454"/>
        <w:gridCol w:w="454"/>
        <w:gridCol w:w="454"/>
        <w:gridCol w:w="340"/>
        <w:gridCol w:w="425"/>
        <w:gridCol w:w="424"/>
        <w:gridCol w:w="710"/>
      </w:tblGrid>
      <w:tr w:rsidR="00A904EF" w:rsidTr="0033519F">
        <w:trPr>
          <w:cantSplit/>
          <w:trHeight w:hRule="exact" w:val="732"/>
        </w:trPr>
        <w:tc>
          <w:tcPr>
            <w:tcW w:w="4876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4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2" w:space="0" w:color="auto"/>
            </w:tcBorders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A904EF" w:rsidTr="0033519F">
        <w:trPr>
          <w:cantSplit/>
          <w:trHeight w:hRule="exact" w:val="362"/>
        </w:trPr>
        <w:tc>
          <w:tcPr>
            <w:tcW w:w="4876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:rsidR="00A904EF" w:rsidRDefault="00A904EF" w:rsidP="0033519F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:rsidR="00A904EF" w:rsidRDefault="00A904EF" w:rsidP="0033519F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4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04EF" w:rsidTr="0033519F">
        <w:trPr>
          <w:cantSplit/>
          <w:trHeight w:hRule="exact" w:val="649"/>
        </w:trPr>
        <w:tc>
          <w:tcPr>
            <w:tcW w:w="4876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:rsidR="00A904EF" w:rsidRDefault="00A904EF" w:rsidP="0033519F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BE5F1"/>
            <w:vAlign w:val="center"/>
          </w:tcPr>
          <w:p w:rsidR="00A904EF" w:rsidRDefault="00A904EF" w:rsidP="00335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EF" w:rsidTr="0033519F">
        <w:trPr>
          <w:trHeight w:val="10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Animacja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21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Design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24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9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Modelowanie i makietowanie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6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F1814">
              <w:rPr>
                <w:rFonts w:ascii="Arial" w:hAnsi="Arial" w:cs="Arial"/>
                <w:sz w:val="20"/>
                <w:szCs w:val="20"/>
              </w:rPr>
              <w:t>Programowanie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3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graficzne</w:t>
            </w:r>
            <w:r w:rsidR="00977CCA">
              <w:rPr>
                <w:rFonts w:ascii="Arial" w:hAnsi="Arial" w:cs="Arial"/>
                <w:sz w:val="20"/>
                <w:szCs w:val="20"/>
              </w:rPr>
              <w:t xml:space="preserve"> (grafika edytorska)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3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produktu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5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przestrzeni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0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wnętrz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2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www (interfejs użytkownika)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 wystaw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Tr="0033519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wideo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RPr="00A904EF" w:rsidTr="0033519F">
        <w:trPr>
          <w:trHeight w:val="195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Typografia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4EF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04EF" w:rsidRPr="00A904EF" w:rsidTr="0033519F">
        <w:tc>
          <w:tcPr>
            <w:tcW w:w="48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A904EF" w:rsidRDefault="00A904EF" w:rsidP="0033519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Default="00A904EF" w:rsidP="0033519F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Pr="00A904EF" w:rsidRDefault="00803B42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454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A904EF" w:rsidRPr="00A904EF" w:rsidRDefault="00A904EF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A904EF" w:rsidRPr="00A904EF" w:rsidRDefault="00803B42" w:rsidP="0033519F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bookmarkStart w:id="0" w:name="_GoBack"/>
            <w:bookmarkEnd w:id="0"/>
          </w:p>
        </w:tc>
      </w:tr>
    </w:tbl>
    <w:p w:rsidR="00A904EF" w:rsidRDefault="00A904EF" w:rsidP="00A904EF">
      <w:pPr>
        <w:rPr>
          <w:rFonts w:ascii="Arial" w:hAnsi="Arial" w:cs="Arial"/>
          <w:sz w:val="20"/>
          <w:szCs w:val="20"/>
        </w:rPr>
      </w:pPr>
    </w:p>
    <w:sectPr w:rsidR="00A904EF" w:rsidSect="00775F5E">
      <w:footerReference w:type="even" r:id="rId8"/>
      <w:footerReference w:type="default" r:id="rId9"/>
      <w:footnotePr>
        <w:pos w:val="beneathText"/>
      </w:footnotePr>
      <w:pgSz w:w="11905" w:h="16837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7B" w:rsidRDefault="0021277B">
      <w:r>
        <w:separator/>
      </w:r>
    </w:p>
  </w:endnote>
  <w:endnote w:type="continuationSeparator" w:id="0">
    <w:p w:rsidR="0021277B" w:rsidRDefault="0021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B4" w:rsidRDefault="009049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63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63B4" w:rsidRDefault="008E63B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B4" w:rsidRDefault="009049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63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3B4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E63B4" w:rsidRDefault="008E63B4">
    <w:pPr>
      <w:pStyle w:val="Stopka"/>
      <w:ind w:right="360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7B" w:rsidRDefault="0021277B">
      <w:r>
        <w:separator/>
      </w:r>
    </w:p>
  </w:footnote>
  <w:footnote w:type="continuationSeparator" w:id="0">
    <w:p w:rsidR="0021277B" w:rsidRDefault="0021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F2D5C22"/>
    <w:multiLevelType w:val="hybridMultilevel"/>
    <w:tmpl w:val="9686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2397C"/>
    <w:multiLevelType w:val="hybridMultilevel"/>
    <w:tmpl w:val="0DCA5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57190"/>
    <w:multiLevelType w:val="hybridMultilevel"/>
    <w:tmpl w:val="BF6AE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76B6F"/>
    <w:multiLevelType w:val="hybridMultilevel"/>
    <w:tmpl w:val="B400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32CBF"/>
    <w:multiLevelType w:val="hybridMultilevel"/>
    <w:tmpl w:val="8C74C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C8"/>
    <w:rsid w:val="000528C8"/>
    <w:rsid w:val="00106EAB"/>
    <w:rsid w:val="00190FA4"/>
    <w:rsid w:val="001A0212"/>
    <w:rsid w:val="001A5B4B"/>
    <w:rsid w:val="001F5E3A"/>
    <w:rsid w:val="0021277B"/>
    <w:rsid w:val="004061E8"/>
    <w:rsid w:val="004C30E6"/>
    <w:rsid w:val="004C48FE"/>
    <w:rsid w:val="00675D3C"/>
    <w:rsid w:val="00775F5E"/>
    <w:rsid w:val="007947CA"/>
    <w:rsid w:val="007A622F"/>
    <w:rsid w:val="007B22C7"/>
    <w:rsid w:val="00803B42"/>
    <w:rsid w:val="00805C3E"/>
    <w:rsid w:val="0084274A"/>
    <w:rsid w:val="00856A9E"/>
    <w:rsid w:val="00890E1D"/>
    <w:rsid w:val="008E63B4"/>
    <w:rsid w:val="00904968"/>
    <w:rsid w:val="0090650D"/>
    <w:rsid w:val="00977CCA"/>
    <w:rsid w:val="00A904EF"/>
    <w:rsid w:val="00B83AC7"/>
    <w:rsid w:val="00BA3F96"/>
    <w:rsid w:val="00BF4D86"/>
    <w:rsid w:val="00CF1727"/>
    <w:rsid w:val="00D64C9C"/>
    <w:rsid w:val="00D83611"/>
    <w:rsid w:val="00DD5374"/>
    <w:rsid w:val="00DF77CF"/>
    <w:rsid w:val="00E519B5"/>
    <w:rsid w:val="00E85C53"/>
    <w:rsid w:val="00E940F5"/>
    <w:rsid w:val="00F016B8"/>
    <w:rsid w:val="00F4770A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F5E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75F5E"/>
    <w:pPr>
      <w:keepNext/>
      <w:tabs>
        <w:tab w:val="left" w:pos="284"/>
      </w:tabs>
      <w:spacing w:after="113"/>
      <w:jc w:val="both"/>
      <w:outlineLvl w:val="0"/>
    </w:pPr>
    <w:rPr>
      <w:rFonts w:ascii="Verdana" w:hAnsi="Verdana"/>
      <w:color w:val="800080"/>
      <w:sz w:val="28"/>
      <w:szCs w:val="28"/>
    </w:rPr>
  </w:style>
  <w:style w:type="paragraph" w:styleId="Nagwek2">
    <w:name w:val="heading 2"/>
    <w:basedOn w:val="Normalny"/>
    <w:next w:val="Normalny"/>
    <w:qFormat/>
    <w:rsid w:val="00775F5E"/>
    <w:pPr>
      <w:keepNext/>
      <w:spacing w:after="120"/>
      <w:outlineLvl w:val="1"/>
    </w:pPr>
    <w:rPr>
      <w:rFonts w:ascii="Verdana" w:hAnsi="Verdana"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75F5E"/>
  </w:style>
  <w:style w:type="character" w:customStyle="1" w:styleId="Symbolewypunktowania">
    <w:name w:val="Symbole wypunktowania"/>
    <w:rsid w:val="00775F5E"/>
    <w:rPr>
      <w:rFonts w:ascii="StarSymbol" w:eastAsia="Times New Roman" w:hAnsi="StarSymbol" w:cs="StarSymbol"/>
      <w:sz w:val="18"/>
      <w:szCs w:val="18"/>
    </w:rPr>
  </w:style>
  <w:style w:type="paragraph" w:styleId="Tekstpodstawowy">
    <w:name w:val="Body Text"/>
    <w:basedOn w:val="Normalny"/>
    <w:semiHidden/>
    <w:rsid w:val="00775F5E"/>
    <w:pPr>
      <w:spacing w:after="120"/>
    </w:pPr>
  </w:style>
  <w:style w:type="paragraph" w:customStyle="1" w:styleId="Podpis1">
    <w:name w:val="Podpis1"/>
    <w:basedOn w:val="Normalny"/>
    <w:rsid w:val="00775F5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775F5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75F5E"/>
  </w:style>
  <w:style w:type="paragraph" w:styleId="Stopka">
    <w:name w:val="footer"/>
    <w:basedOn w:val="Normalny"/>
    <w:semiHidden/>
    <w:rsid w:val="00775F5E"/>
    <w:pPr>
      <w:suppressLineNumbers/>
      <w:tabs>
        <w:tab w:val="center" w:pos="7001"/>
        <w:tab w:val="right" w:pos="14003"/>
      </w:tabs>
    </w:pPr>
  </w:style>
  <w:style w:type="paragraph" w:customStyle="1" w:styleId="Zawartotabeli">
    <w:name w:val="Zawartość tabeli"/>
    <w:basedOn w:val="Normalny"/>
    <w:rsid w:val="00775F5E"/>
    <w:pPr>
      <w:suppressLineNumbers/>
    </w:pPr>
  </w:style>
  <w:style w:type="paragraph" w:customStyle="1" w:styleId="Nagwektabeli">
    <w:name w:val="Nagłówek tabeli"/>
    <w:basedOn w:val="Zawartotabeli"/>
    <w:rsid w:val="00775F5E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775F5E"/>
    <w:pPr>
      <w:suppressLineNumbers/>
    </w:pPr>
  </w:style>
  <w:style w:type="character" w:styleId="Odwoaniedokomentarza">
    <w:name w:val="annotation reference"/>
    <w:semiHidden/>
    <w:rsid w:val="00775F5E"/>
    <w:rPr>
      <w:sz w:val="16"/>
      <w:szCs w:val="16"/>
    </w:rPr>
  </w:style>
  <w:style w:type="paragraph" w:styleId="Tekstkomentarza">
    <w:name w:val="annotation text"/>
    <w:basedOn w:val="Normalny"/>
    <w:semiHidden/>
    <w:rsid w:val="00775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75F5E"/>
    <w:rPr>
      <w:b/>
      <w:bCs/>
    </w:rPr>
  </w:style>
  <w:style w:type="paragraph" w:styleId="Tekstdymka">
    <w:name w:val="Balloon Text"/>
    <w:basedOn w:val="Normalny"/>
    <w:semiHidden/>
    <w:rsid w:val="00775F5E"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sid w:val="00775F5E"/>
    <w:rPr>
      <w:color w:val="800080"/>
      <w:u w:val="single"/>
    </w:rPr>
  </w:style>
  <w:style w:type="character" w:styleId="Hipercze">
    <w:name w:val="Hyperlink"/>
    <w:semiHidden/>
    <w:rsid w:val="00775F5E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775F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8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8C8"/>
  </w:style>
  <w:style w:type="character" w:styleId="Odwoanieprzypisukocowego">
    <w:name w:val="endnote reference"/>
    <w:uiPriority w:val="99"/>
    <w:semiHidden/>
    <w:unhideWhenUsed/>
    <w:rsid w:val="000528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F5E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75F5E"/>
    <w:pPr>
      <w:keepNext/>
      <w:tabs>
        <w:tab w:val="left" w:pos="284"/>
      </w:tabs>
      <w:spacing w:after="113"/>
      <w:jc w:val="both"/>
      <w:outlineLvl w:val="0"/>
    </w:pPr>
    <w:rPr>
      <w:rFonts w:ascii="Verdana" w:hAnsi="Verdana"/>
      <w:color w:val="800080"/>
      <w:sz w:val="28"/>
      <w:szCs w:val="28"/>
    </w:rPr>
  </w:style>
  <w:style w:type="paragraph" w:styleId="Nagwek2">
    <w:name w:val="heading 2"/>
    <w:basedOn w:val="Normalny"/>
    <w:next w:val="Normalny"/>
    <w:qFormat/>
    <w:rsid w:val="00775F5E"/>
    <w:pPr>
      <w:keepNext/>
      <w:spacing w:after="120"/>
      <w:outlineLvl w:val="1"/>
    </w:pPr>
    <w:rPr>
      <w:rFonts w:ascii="Verdana" w:hAnsi="Verdana"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75F5E"/>
  </w:style>
  <w:style w:type="character" w:customStyle="1" w:styleId="Symbolewypunktowania">
    <w:name w:val="Symbole wypunktowania"/>
    <w:rsid w:val="00775F5E"/>
    <w:rPr>
      <w:rFonts w:ascii="StarSymbol" w:eastAsia="Times New Roman" w:hAnsi="StarSymbol" w:cs="StarSymbol"/>
      <w:sz w:val="18"/>
      <w:szCs w:val="18"/>
    </w:rPr>
  </w:style>
  <w:style w:type="paragraph" w:styleId="Tekstpodstawowy">
    <w:name w:val="Body Text"/>
    <w:basedOn w:val="Normalny"/>
    <w:semiHidden/>
    <w:rsid w:val="00775F5E"/>
    <w:pPr>
      <w:spacing w:after="120"/>
    </w:pPr>
  </w:style>
  <w:style w:type="paragraph" w:customStyle="1" w:styleId="Podpis1">
    <w:name w:val="Podpis1"/>
    <w:basedOn w:val="Normalny"/>
    <w:rsid w:val="00775F5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775F5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75F5E"/>
  </w:style>
  <w:style w:type="paragraph" w:styleId="Stopka">
    <w:name w:val="footer"/>
    <w:basedOn w:val="Normalny"/>
    <w:semiHidden/>
    <w:rsid w:val="00775F5E"/>
    <w:pPr>
      <w:suppressLineNumbers/>
      <w:tabs>
        <w:tab w:val="center" w:pos="7001"/>
        <w:tab w:val="right" w:pos="14003"/>
      </w:tabs>
    </w:pPr>
  </w:style>
  <w:style w:type="paragraph" w:customStyle="1" w:styleId="Zawartotabeli">
    <w:name w:val="Zawartość tabeli"/>
    <w:basedOn w:val="Normalny"/>
    <w:rsid w:val="00775F5E"/>
    <w:pPr>
      <w:suppressLineNumbers/>
    </w:pPr>
  </w:style>
  <w:style w:type="paragraph" w:customStyle="1" w:styleId="Nagwektabeli">
    <w:name w:val="Nagłówek tabeli"/>
    <w:basedOn w:val="Zawartotabeli"/>
    <w:rsid w:val="00775F5E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775F5E"/>
    <w:pPr>
      <w:suppressLineNumbers/>
    </w:pPr>
  </w:style>
  <w:style w:type="character" w:styleId="Odwoaniedokomentarza">
    <w:name w:val="annotation reference"/>
    <w:semiHidden/>
    <w:rsid w:val="00775F5E"/>
    <w:rPr>
      <w:sz w:val="16"/>
      <w:szCs w:val="16"/>
    </w:rPr>
  </w:style>
  <w:style w:type="paragraph" w:styleId="Tekstkomentarza">
    <w:name w:val="annotation text"/>
    <w:basedOn w:val="Normalny"/>
    <w:semiHidden/>
    <w:rsid w:val="00775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75F5E"/>
    <w:rPr>
      <w:b/>
      <w:bCs/>
    </w:rPr>
  </w:style>
  <w:style w:type="paragraph" w:styleId="Tekstdymka">
    <w:name w:val="Balloon Text"/>
    <w:basedOn w:val="Normalny"/>
    <w:semiHidden/>
    <w:rsid w:val="00775F5E"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sid w:val="00775F5E"/>
    <w:rPr>
      <w:color w:val="800080"/>
      <w:u w:val="single"/>
    </w:rPr>
  </w:style>
  <w:style w:type="character" w:styleId="Hipercze">
    <w:name w:val="Hyperlink"/>
    <w:semiHidden/>
    <w:rsid w:val="00775F5E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775F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8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8C8"/>
  </w:style>
  <w:style w:type="character" w:styleId="Odwoanieprzypisukocowego">
    <w:name w:val="endnote reference"/>
    <w:uiPriority w:val="99"/>
    <w:semiHidden/>
    <w:unhideWhenUsed/>
    <w:rsid w:val="00052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Matematyczno-Fizyczno-Techniczny</vt:lpstr>
    </vt:vector>
  </TitlesOfParts>
  <Company>Akademia Pedagogiczna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Matematyczno-Fizyczno-Techniczny</dc:title>
  <dc:creator>Barbara Wilk</dc:creator>
  <cp:lastModifiedBy>Agnieszka  ŁUDZIK</cp:lastModifiedBy>
  <cp:revision>4</cp:revision>
  <cp:lastPrinted>2012-01-27T06:28:00Z</cp:lastPrinted>
  <dcterms:created xsi:type="dcterms:W3CDTF">2017-05-24T10:20:00Z</dcterms:created>
  <dcterms:modified xsi:type="dcterms:W3CDTF">2017-06-27T09:11:00Z</dcterms:modified>
</cp:coreProperties>
</file>