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5FDC0" w14:textId="77777777" w:rsidR="00D96052" w:rsidRDefault="00D96052" w:rsidP="00D9605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4506">
        <w:rPr>
          <w:rFonts w:ascii="Times New Roman" w:hAnsi="Times New Roman"/>
          <w:b/>
          <w:bCs/>
          <w:color w:val="000000"/>
          <w:sz w:val="24"/>
          <w:szCs w:val="24"/>
        </w:rPr>
        <w:t>KLAUZULA INFORMACYJNA</w:t>
      </w:r>
    </w:p>
    <w:p w14:paraId="589AB19A" w14:textId="77777777" w:rsidR="00D96052" w:rsidRDefault="00D96052" w:rsidP="00D9605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94506">
        <w:rPr>
          <w:rFonts w:ascii="Times New Roman" w:hAnsi="Times New Roman"/>
          <w:color w:val="000000"/>
          <w:sz w:val="24"/>
          <w:szCs w:val="24"/>
        </w:rPr>
        <w:t>Zgodnie z art. 13 ust. 1 i 2 rozporządzenia Parlamentu Europejskiego i Rady (UE)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4506">
        <w:rPr>
          <w:rFonts w:ascii="Times New Roman" w:hAnsi="Times New Roman"/>
          <w:color w:val="000000"/>
          <w:sz w:val="24"/>
          <w:szCs w:val="24"/>
        </w:rPr>
        <w:t>2016/679 z dnia 27 kwietnia 2016 r. w sprawie ochrony osób fizycznych w związku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4506">
        <w:rPr>
          <w:rFonts w:ascii="Times New Roman" w:hAnsi="Times New Roman"/>
          <w:color w:val="000000"/>
          <w:sz w:val="24"/>
          <w:szCs w:val="24"/>
        </w:rPr>
        <w:t>z przetwarzaniem danych osobowych i w sprawie swobodnego przepływu takich danych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4506">
        <w:rPr>
          <w:rFonts w:ascii="Times New Roman" w:hAnsi="Times New Roman"/>
          <w:color w:val="000000"/>
          <w:sz w:val="24"/>
          <w:szCs w:val="24"/>
        </w:rPr>
        <w:t>oraz uchylenia dyrektywy 95/46/WE (ogólne rozporządzenie o ochronie danych) (Dz. Urz.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4506">
        <w:rPr>
          <w:rFonts w:ascii="Times New Roman" w:hAnsi="Times New Roman"/>
          <w:color w:val="000000"/>
          <w:sz w:val="24"/>
          <w:szCs w:val="24"/>
        </w:rPr>
        <w:t xml:space="preserve">UE L 119 z 04.05.2016, str. 1), dalej „RODO”, </w:t>
      </w:r>
      <w:r>
        <w:rPr>
          <w:rFonts w:ascii="Times New Roman" w:hAnsi="Times New Roman"/>
          <w:color w:val="000000"/>
          <w:sz w:val="24"/>
          <w:szCs w:val="24"/>
        </w:rPr>
        <w:t>Uniwersytet Pedagogiczny im. Komisji Edukacji narodowej</w:t>
      </w:r>
      <w:r w:rsidRPr="00A94506">
        <w:rPr>
          <w:rFonts w:ascii="Times New Roman" w:hAnsi="Times New Roman"/>
          <w:color w:val="000000"/>
          <w:sz w:val="24"/>
          <w:szCs w:val="24"/>
        </w:rPr>
        <w:t xml:space="preserve"> informuje, że: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19C3FA8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4506">
        <w:rPr>
          <w:rFonts w:ascii="Times New Roman" w:hAnsi="Times New Roman"/>
          <w:color w:val="000000"/>
          <w:sz w:val="24"/>
          <w:szCs w:val="24"/>
        </w:rPr>
        <w:t>Administratorem Pani/Pana danych osobowych jest minister właściwy do spraw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4506">
        <w:rPr>
          <w:rFonts w:ascii="Times New Roman" w:hAnsi="Times New Roman"/>
          <w:color w:val="000000"/>
          <w:sz w:val="24"/>
          <w:szCs w:val="24"/>
        </w:rPr>
        <w:t>rozwoju regionalnego, pełniący funkcję Instytucji Zarządzającej dla Programu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4506">
        <w:rPr>
          <w:rFonts w:ascii="Times New Roman" w:hAnsi="Times New Roman"/>
          <w:color w:val="000000"/>
          <w:sz w:val="24"/>
          <w:szCs w:val="24"/>
        </w:rPr>
        <w:t>Operacyjnego Wiedza Edukacja Rozwój 2014-2020, z siedzibą w Warszawie przy ul.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4506">
        <w:rPr>
          <w:rFonts w:ascii="Times New Roman" w:hAnsi="Times New Roman"/>
          <w:color w:val="000000"/>
          <w:sz w:val="24"/>
          <w:szCs w:val="24"/>
        </w:rPr>
        <w:t>Wspólnej 2/4, 00-926 Warszawa. Z Administratorem danych można się skontaktować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4506">
        <w:rPr>
          <w:rFonts w:ascii="Times New Roman" w:hAnsi="Times New Roman"/>
          <w:color w:val="000000"/>
          <w:sz w:val="24"/>
          <w:szCs w:val="24"/>
        </w:rPr>
        <w:t xml:space="preserve">poprzez adres e-mailowy: </w:t>
      </w:r>
      <w:r w:rsidRPr="00A94506">
        <w:rPr>
          <w:rFonts w:ascii="Times New Roman" w:hAnsi="Times New Roman"/>
          <w:color w:val="0563C2"/>
          <w:sz w:val="24"/>
          <w:szCs w:val="24"/>
        </w:rPr>
        <w:t xml:space="preserve">kancelaria@miir.gov.pl </w:t>
      </w:r>
      <w:r w:rsidRPr="00A94506">
        <w:rPr>
          <w:rFonts w:ascii="Times New Roman" w:hAnsi="Times New Roman"/>
          <w:color w:val="000000"/>
          <w:sz w:val="24"/>
          <w:szCs w:val="24"/>
        </w:rPr>
        <w:t>lub pisemnie przekazując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4506">
        <w:rPr>
          <w:rFonts w:ascii="Times New Roman" w:hAnsi="Times New Roman"/>
          <w:color w:val="000000"/>
          <w:sz w:val="24"/>
          <w:szCs w:val="24"/>
        </w:rPr>
        <w:t>korespondencję na adres siedziby Administratora.</w:t>
      </w:r>
    </w:p>
    <w:p w14:paraId="2242DA4A" w14:textId="5DDA48FD" w:rsidR="00D96052" w:rsidRPr="00A94506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506">
        <w:rPr>
          <w:rFonts w:ascii="Times New Roman" w:hAnsi="Times New Roman"/>
          <w:color w:val="000000"/>
          <w:sz w:val="24"/>
          <w:szCs w:val="24"/>
        </w:rPr>
        <w:t xml:space="preserve">Administrator wyznaczył inspektora ochrony danych, z którym może się Pani/Pan skontaktować poprzez e-mail: </w:t>
      </w:r>
      <w:r w:rsidRPr="00A94506">
        <w:rPr>
          <w:rFonts w:ascii="Times New Roman" w:hAnsi="Times New Roman"/>
          <w:color w:val="0563C2"/>
          <w:sz w:val="24"/>
          <w:szCs w:val="24"/>
        </w:rPr>
        <w:t xml:space="preserve">iod@miir.gov.pl </w:t>
      </w:r>
      <w:r w:rsidRPr="00A94506">
        <w:rPr>
          <w:rFonts w:ascii="Times New Roman" w:hAnsi="Times New Roman"/>
          <w:color w:val="000000"/>
          <w:sz w:val="24"/>
          <w:szCs w:val="24"/>
        </w:rPr>
        <w:t xml:space="preserve">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Uniwersytetowi Pedagogicznemu im. Komisji Edukacji Narodowej.  Może się Pani/Pan również skontaktować z inspektorem ochrony danych Uniwersytetu Pedagogicznego im. Komisji Edukacji Narodowej podmiotu, który realizuje projekt nr </w:t>
      </w:r>
      <w:r w:rsidRPr="00F454AC">
        <w:rPr>
          <w:rFonts w:ascii="Times New Roman" w:hAnsi="Times New Roman"/>
          <w:color w:val="000000"/>
          <w:sz w:val="24"/>
          <w:szCs w:val="24"/>
        </w:rPr>
        <w:t>POWR</w:t>
      </w:r>
      <w:r>
        <w:rPr>
          <w:rFonts w:ascii="Times New Roman" w:hAnsi="Times New Roman"/>
          <w:color w:val="000000"/>
          <w:sz w:val="24"/>
          <w:szCs w:val="24"/>
        </w:rPr>
        <w:t>.03.05.00-00-z221/17 Uczelnia najwyższej jakości- UP To The TOP”</w:t>
      </w:r>
      <w:r w:rsidRPr="00A94506">
        <w:rPr>
          <w:rFonts w:ascii="Times New Roman" w:hAnsi="Times New Roman"/>
          <w:color w:val="000000"/>
          <w:sz w:val="24"/>
          <w:szCs w:val="24"/>
        </w:rPr>
        <w:t xml:space="preserve"> poprzez email: </w:t>
      </w:r>
      <w:hyperlink r:id="rId7" w:history="1">
        <w:r w:rsidRPr="00A94506">
          <w:rPr>
            <w:rStyle w:val="Hipercze"/>
            <w:rFonts w:ascii="Times New Roman" w:hAnsi="Times New Roman"/>
            <w:sz w:val="24"/>
            <w:szCs w:val="24"/>
          </w:rPr>
          <w:t>iod@up.krakow.pl</w:t>
        </w:r>
      </w:hyperlink>
      <w:r w:rsidRPr="00A9450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9BCFC95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506">
        <w:rPr>
          <w:rFonts w:ascii="Times New Roman" w:hAnsi="Times New Roman"/>
          <w:sz w:val="24"/>
          <w:szCs w:val="24"/>
        </w:rPr>
        <w:t>Przetwarzanie Pani/Pana danych osobowych w ramach Programu Operacyjnego Wiedza Edukacja Rozwój 2014-2020 odbywa się na podstawie art. 6 ust. 1 pkt c oraz art. 9 ust.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lit. g RODO:</w:t>
      </w:r>
    </w:p>
    <w:p w14:paraId="6232C6B4" w14:textId="77777777" w:rsidR="00D96052" w:rsidRDefault="00D96052" w:rsidP="00D9605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</w:t>
      </w:r>
      <w:r w:rsidRPr="00A94506">
        <w:rPr>
          <w:rFonts w:ascii="Times New Roman" w:hAnsi="Times New Roman"/>
          <w:sz w:val="24"/>
          <w:szCs w:val="24"/>
        </w:rPr>
        <w:t>ozporządzenia Parlamentu Europejskiego i Rady (UE) Nr 1303/2013 z dnia 17.12.2013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r. ustanawiającego wspólne przepisy dotyczące Europejskiego Funduszu Rozwoju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Regionalnego, Europejskiego Funduszu Społecznego, Funduszu Spójności,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Europejskiego Funduszu Rolnego na rzecz Rozwoju Obszarów Wiejskich oraz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Europejskiego Funduszu Morskiego i Rybackiego oraz ustanawiającego przepisy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ogólne dotyczące Europejskiego Funduszu Rozwoju Regionalnego, Europejskiego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Funduszu Społecznego, Funduszu Spójności i Europejskiego Funduszu Morskiego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Rybackiego oraz uchylającego rozporządzenie Rady (WE) nr 1083/2006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 xml:space="preserve">(Dz.U.UE.L.2013.347.320, z </w:t>
      </w:r>
      <w:proofErr w:type="spellStart"/>
      <w:r w:rsidRPr="00A94506">
        <w:rPr>
          <w:rFonts w:ascii="Times New Roman" w:hAnsi="Times New Roman"/>
          <w:sz w:val="24"/>
          <w:szCs w:val="24"/>
        </w:rPr>
        <w:t>późn</w:t>
      </w:r>
      <w:proofErr w:type="spellEnd"/>
      <w:r w:rsidRPr="00A94506">
        <w:rPr>
          <w:rFonts w:ascii="Times New Roman" w:hAnsi="Times New Roman"/>
          <w:sz w:val="24"/>
          <w:szCs w:val="24"/>
        </w:rPr>
        <w:t>. zm.);</w:t>
      </w:r>
    </w:p>
    <w:p w14:paraId="50FDDADB" w14:textId="77777777" w:rsidR="00D96052" w:rsidRDefault="00D96052" w:rsidP="00D9605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4506">
        <w:rPr>
          <w:rFonts w:ascii="Times New Roman" w:hAnsi="Times New Roman"/>
          <w:sz w:val="24"/>
          <w:szCs w:val="24"/>
        </w:rPr>
        <w:t>rozporządzenia Parlamentu Europejskiego i Rady (UE) NR 1304/2013 z dnia 17 grudnia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2013 r. w sprawie Europejskiego Funduszu Społecznego i uchylającego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 xml:space="preserve">rozporządzenie Rady (WE) nr 1081/2006 (Dz.U.UE.L.2013.347.470) oraz załącznika I </w:t>
      </w:r>
      <w:proofErr w:type="spellStart"/>
      <w:r w:rsidRPr="00A94506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II do tego rozporządzenia;</w:t>
      </w:r>
    </w:p>
    <w:p w14:paraId="35C1D9E0" w14:textId="77777777" w:rsidR="00D96052" w:rsidRDefault="00D96052" w:rsidP="00D9605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4506">
        <w:rPr>
          <w:rFonts w:ascii="Times New Roman" w:hAnsi="Times New Roman"/>
          <w:sz w:val="24"/>
          <w:szCs w:val="24"/>
        </w:rPr>
        <w:t>rozporządzenia Wykonawczego Komisji (UE) nr 1011/2014 z dnia 22 września 2014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ustanawiającego szczegółowe przepisy wykonawcze do Rozporządzenia Parlamentu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europejskiego i Rady (UE) nr 1303/2013 w odniesieniu do wzorów służących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lastRenderedPageBreak/>
        <w:t>przekazywania Komisji określonych informacji oraz szczegółowe przepisy dotyczące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wymiany informacji między beneficjentami a instytucjami zarządzającymi,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certyfikującymi, audytowymi i pośredniczącymi(Dz. Urz. UE L 286 z 30.09.2014);</w:t>
      </w:r>
    </w:p>
    <w:p w14:paraId="68D049CD" w14:textId="77777777" w:rsidR="00D96052" w:rsidRDefault="00D96052" w:rsidP="00D96052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4506">
        <w:rPr>
          <w:rFonts w:ascii="Times New Roman" w:hAnsi="Times New Roman"/>
          <w:sz w:val="24"/>
          <w:szCs w:val="24"/>
        </w:rPr>
        <w:t>ustawy z dnia 11 lipca 2014 r. o zasadach realizacji programów w zakresie polityki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spójności finansowanych w perspektywie finansowej 2014-2020.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AC3F1A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506">
        <w:rPr>
          <w:rFonts w:ascii="Times New Roman" w:hAnsi="Times New Roman"/>
          <w:sz w:val="24"/>
          <w:szCs w:val="24"/>
        </w:rPr>
        <w:t>Pani/ Pana dane osobowe będę przetwarzane wyłącznie w celu realizacji projektu,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szczególności potwierdzenia kwalifikowalności wydatków, udzielenia wsparcia,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monitoringu, ewaluacji, kontroli, audytu i sprawozdawczości oraz działań informacyjnopromocyjnych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506">
        <w:rPr>
          <w:rFonts w:ascii="Times New Roman" w:hAnsi="Times New Roman"/>
          <w:sz w:val="24"/>
          <w:szCs w:val="24"/>
        </w:rPr>
        <w:t>w ramach Programu Operacyjnego Wiedza Edukacja Rozwój 2014-2020.</w:t>
      </w:r>
    </w:p>
    <w:p w14:paraId="7FFD850F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079">
        <w:rPr>
          <w:rFonts w:ascii="Times New Roman" w:hAnsi="Times New Roman"/>
          <w:sz w:val="24"/>
          <w:szCs w:val="24"/>
        </w:rPr>
        <w:t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</w:t>
      </w:r>
    </w:p>
    <w:p w14:paraId="3BE68EA1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079">
        <w:rPr>
          <w:rFonts w:ascii="Times New Roman" w:hAnsi="Times New Roman"/>
          <w:sz w:val="24"/>
          <w:szCs w:val="24"/>
        </w:rPr>
        <w:t>Pani/ Pana dane osobowe zostały powierzone Instytucji Pośredniczącej Narodowemu Centrum Badań i Rozwoju, ul. N</w:t>
      </w:r>
      <w:r>
        <w:rPr>
          <w:rFonts w:ascii="Times New Roman" w:hAnsi="Times New Roman"/>
          <w:sz w:val="24"/>
          <w:szCs w:val="24"/>
        </w:rPr>
        <w:t>owogrodzka 47a, 00-695 Warszawa i</w:t>
      </w:r>
      <w:r w:rsidRPr="00192079">
        <w:rPr>
          <w:rFonts w:ascii="Times New Roman" w:hAnsi="Times New Roman"/>
          <w:sz w:val="24"/>
          <w:szCs w:val="24"/>
        </w:rPr>
        <w:t xml:space="preserve"> beneficjentowi realizującemu projekt Uniwersytetowi Pedagogicznemu im. Komisji Edukacji Narodowej, ul</w:t>
      </w:r>
      <w:r>
        <w:rPr>
          <w:rFonts w:ascii="Times New Roman" w:hAnsi="Times New Roman"/>
          <w:sz w:val="24"/>
          <w:szCs w:val="24"/>
        </w:rPr>
        <w:t xml:space="preserve">. Podchorążych 2, 30-084 Kraków. </w:t>
      </w:r>
      <w:r w:rsidRPr="00192079">
        <w:rPr>
          <w:rFonts w:ascii="Times New Roman" w:hAnsi="Times New Roman"/>
          <w:sz w:val="24"/>
          <w:szCs w:val="24"/>
        </w:rPr>
        <w:t>Pani/Pana dane osobowe mogą zostać również powierzone specjalistycznym firmom, realizującym na zlecenie Instytucji Zarządzającej, Instytucji Pośredniczącej oraz beneficjenta ewaluacje, kontrole i audyt w ramach Programu Operacyjnego Wiedza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079">
        <w:rPr>
          <w:rFonts w:ascii="Times New Roman" w:hAnsi="Times New Roman"/>
          <w:sz w:val="24"/>
          <w:szCs w:val="24"/>
        </w:rPr>
        <w:t>Edukacja Rozwój 2014-2020.</w:t>
      </w:r>
    </w:p>
    <w:p w14:paraId="16FA8BD6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079">
        <w:rPr>
          <w:rFonts w:ascii="Times New Roman" w:hAnsi="Times New Roman"/>
          <w:sz w:val="24"/>
          <w:szCs w:val="24"/>
        </w:rPr>
        <w:t>Pani/ Pana dane osobowe mogą zostać udostępnione organom upoważnionym zgodnie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079">
        <w:rPr>
          <w:rFonts w:ascii="Times New Roman" w:hAnsi="Times New Roman"/>
          <w:sz w:val="24"/>
          <w:szCs w:val="24"/>
        </w:rPr>
        <w:t>z obowiązującym prawem.</w:t>
      </w:r>
    </w:p>
    <w:p w14:paraId="24D33FF3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079">
        <w:rPr>
          <w:rFonts w:ascii="Times New Roman" w:hAnsi="Times New Roman"/>
          <w:sz w:val="24"/>
          <w:szCs w:val="24"/>
        </w:rPr>
        <w:t>Dane będą przechowywane przez okres niezbędny do realizacji celu, o którym mowa w pkt. 4, do momentu wygaśnięcia obowiązku przechowywania danych wynikającego z przepisów prawa.</w:t>
      </w:r>
    </w:p>
    <w:p w14:paraId="57491163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079">
        <w:rPr>
          <w:rFonts w:ascii="Times New Roman" w:hAnsi="Times New Roman"/>
          <w:sz w:val="24"/>
          <w:szCs w:val="24"/>
        </w:rPr>
        <w:t>W związku z przetwarzaniem Pani/Pana danych osobowych przysługują Pani/Panu następujące uprawnienia: prawo dostępu do swoich danych osobowych, prawo żądania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079">
        <w:rPr>
          <w:rFonts w:ascii="Times New Roman" w:hAnsi="Times New Roman"/>
          <w:sz w:val="24"/>
          <w:szCs w:val="24"/>
        </w:rPr>
        <w:t>ich sprostowania, usunięcia lub ograniczenia ich przetwarzania.</w:t>
      </w:r>
    </w:p>
    <w:p w14:paraId="292CE114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079">
        <w:rPr>
          <w:rFonts w:ascii="Times New Roman" w:hAnsi="Times New Roman"/>
          <w:sz w:val="24"/>
          <w:szCs w:val="24"/>
        </w:rPr>
        <w:t>W przypadku powzięcia informacji o niezgodnym z prawem przetwarzaniu danych, przysługuje Pani/ Panu również prawo wniesienia skargi do organu nadzorczego zajmującego się ochroną danych osobowych, którym jest Prezes Urzędu Ochrony Danych Osobowych.</w:t>
      </w:r>
    </w:p>
    <w:p w14:paraId="39C37523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079">
        <w:rPr>
          <w:rFonts w:ascii="Times New Roman" w:hAnsi="Times New Roman"/>
          <w:sz w:val="24"/>
          <w:szCs w:val="24"/>
        </w:rPr>
        <w:t>Pani/Pana dane nie będą podlegały zautomatyzowanemu podejmowaniu decyzji i 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079">
        <w:rPr>
          <w:rFonts w:ascii="Times New Roman" w:hAnsi="Times New Roman"/>
          <w:sz w:val="24"/>
          <w:szCs w:val="24"/>
        </w:rPr>
        <w:t>będą profilowane.</w:t>
      </w:r>
    </w:p>
    <w:p w14:paraId="1A719463" w14:textId="77777777" w:rsidR="00D96052" w:rsidRDefault="00D96052" w:rsidP="00D9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079">
        <w:rPr>
          <w:rFonts w:ascii="Times New Roman" w:hAnsi="Times New Roman"/>
          <w:sz w:val="24"/>
          <w:szCs w:val="24"/>
        </w:rPr>
        <w:t>Pani/ Pana dane osobowe nie będą przekazywane do państwa trzeciego.</w:t>
      </w:r>
    </w:p>
    <w:p w14:paraId="155B68EA" w14:textId="77777777" w:rsidR="00D96052" w:rsidRDefault="00D96052" w:rsidP="00D9605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ED48D61" w14:textId="77777777" w:rsidR="00D96052" w:rsidRDefault="00D96052" w:rsidP="00D9605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D29">
        <w:rPr>
          <w:rFonts w:ascii="Times New Roman" w:hAnsi="Times New Roman"/>
          <w:sz w:val="24"/>
          <w:szCs w:val="24"/>
        </w:rPr>
        <w:t>Potwierdzam, że zapoznałem(</w:t>
      </w:r>
      <w:proofErr w:type="spellStart"/>
      <w:r w:rsidRPr="00203D29">
        <w:rPr>
          <w:rFonts w:ascii="Times New Roman" w:hAnsi="Times New Roman"/>
          <w:sz w:val="24"/>
          <w:szCs w:val="24"/>
        </w:rPr>
        <w:t>am</w:t>
      </w:r>
      <w:proofErr w:type="spellEnd"/>
      <w:r w:rsidRPr="00203D29">
        <w:rPr>
          <w:rFonts w:ascii="Times New Roman" w:hAnsi="Times New Roman"/>
          <w:sz w:val="24"/>
          <w:szCs w:val="24"/>
        </w:rPr>
        <w:t>) się i przyjmuję do wiadomości powyższe informacje.</w:t>
      </w:r>
    </w:p>
    <w:p w14:paraId="4FE25C45" w14:textId="77777777" w:rsidR="00D96052" w:rsidRPr="00A94506" w:rsidRDefault="00D96052" w:rsidP="00D96052">
      <w:pPr>
        <w:autoSpaceDE w:val="0"/>
        <w:autoSpaceDN w:val="0"/>
        <w:adjustRightInd w:val="0"/>
        <w:ind w:left="4962"/>
        <w:jc w:val="both"/>
        <w:rPr>
          <w:rFonts w:ascii="Times New Roman" w:hAnsi="Times New Roman"/>
          <w:sz w:val="24"/>
          <w:szCs w:val="24"/>
        </w:rPr>
      </w:pPr>
    </w:p>
    <w:p w14:paraId="39FAB003" w14:textId="77777777" w:rsidR="00D96052" w:rsidRPr="00A94506" w:rsidRDefault="00D96052" w:rsidP="00D96052">
      <w:pPr>
        <w:autoSpaceDE w:val="0"/>
        <w:autoSpaceDN w:val="0"/>
        <w:adjustRightInd w:val="0"/>
        <w:ind w:left="4962"/>
        <w:jc w:val="both"/>
        <w:rPr>
          <w:rFonts w:ascii="Times New Roman" w:hAnsi="Times New Roman"/>
          <w:sz w:val="24"/>
          <w:szCs w:val="24"/>
        </w:rPr>
      </w:pPr>
      <w:r w:rsidRPr="00A94506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CCDB2EC" w14:textId="3F017EEC" w:rsidR="00D96052" w:rsidRDefault="00D96052" w:rsidP="00616E5C">
      <w:pPr>
        <w:autoSpaceDE w:val="0"/>
        <w:autoSpaceDN w:val="0"/>
        <w:adjustRightInd w:val="0"/>
        <w:ind w:left="4962"/>
        <w:jc w:val="center"/>
      </w:pPr>
      <w:r>
        <w:rPr>
          <w:rFonts w:ascii="Times New Roman" w:hAnsi="Times New Roman"/>
          <w:sz w:val="18"/>
          <w:szCs w:val="24"/>
        </w:rPr>
        <w:t>p</w:t>
      </w:r>
      <w:r w:rsidRPr="00192079">
        <w:rPr>
          <w:rFonts w:ascii="Times New Roman" w:hAnsi="Times New Roman"/>
          <w:sz w:val="18"/>
          <w:szCs w:val="24"/>
        </w:rPr>
        <w:t>odpis osoby, która zapoz</w:t>
      </w:r>
      <w:r>
        <w:rPr>
          <w:rFonts w:ascii="Times New Roman" w:hAnsi="Times New Roman"/>
          <w:sz w:val="18"/>
          <w:szCs w:val="24"/>
        </w:rPr>
        <w:t>nała się z klauzulą informacyjną/opiekuna prawnego</w:t>
      </w:r>
    </w:p>
    <w:sectPr w:rsidR="00D96052" w:rsidSect="004F6B3B">
      <w:headerReference w:type="default" r:id="rId8"/>
      <w:footerReference w:type="default" r:id="rId9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3791F" w14:textId="77777777" w:rsidR="00AF4F8E" w:rsidRDefault="00AF4F8E" w:rsidP="000F60A7">
      <w:pPr>
        <w:spacing w:after="0" w:line="240" w:lineRule="auto"/>
      </w:pPr>
      <w:r>
        <w:separator/>
      </w:r>
    </w:p>
  </w:endnote>
  <w:endnote w:type="continuationSeparator" w:id="0">
    <w:p w14:paraId="630E8A31" w14:textId="77777777" w:rsidR="00AF4F8E" w:rsidRDefault="00AF4F8E" w:rsidP="000F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9F474" w14:textId="2EFB11FE" w:rsidR="000F60A7" w:rsidRDefault="000F60A7" w:rsidP="000F60A7">
    <w:pPr>
      <w:pStyle w:val="Stopka"/>
      <w:jc w:val="center"/>
      <w:rPr>
        <w:rFonts w:ascii="Cambria" w:hAnsi="Cambria" w:cs="Tahoma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F08A32" wp14:editId="371C2876">
              <wp:simplePos x="0" y="0"/>
              <wp:positionH relativeFrom="column">
                <wp:posOffset>117637</wp:posOffset>
              </wp:positionH>
              <wp:positionV relativeFrom="paragraph">
                <wp:posOffset>87630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1686E5" id="Grupa 9" o:spid="_x0000_s1026" style="position:absolute;margin-left:9.25pt;margin-top:6.9pt;width:432.1pt;height:2.7pt;z-index:251662336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">
              <v:line id="Łącznik prostoliniowy 10" o:spid="_x0000_s1027" style="position:absolute;visibility:visible;mso-wrap-style:square" from="0,345" to="54876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" strokecolor="#1e3d6b" strokeweight="1pt"/>
              <v:line id="Łącznik prostoliniowy 11" o:spid="_x0000_s1028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" strokecolor="#1e3d6b" strokeweight=".5pt"/>
            </v:group>
          </w:pict>
        </mc:Fallback>
      </mc:AlternateContent>
    </w:r>
  </w:p>
  <w:p w14:paraId="46D2560A" w14:textId="77777777" w:rsidR="000F60A7" w:rsidRPr="000F60A7" w:rsidRDefault="000F60A7" w:rsidP="000F60A7">
    <w:pPr>
      <w:pStyle w:val="Stopka"/>
      <w:jc w:val="center"/>
      <w:rPr>
        <w:rFonts w:ascii="Cambria" w:hAnsi="Cambria" w:cs="Tahoma"/>
        <w:sz w:val="12"/>
        <w:szCs w:val="12"/>
      </w:rPr>
    </w:pPr>
  </w:p>
  <w:p w14:paraId="510B4D1B" w14:textId="77777777" w:rsidR="000F60A7" w:rsidRPr="0066533E" w:rsidRDefault="000F60A7" w:rsidP="000F60A7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B6357" w14:textId="77777777" w:rsidR="00AF4F8E" w:rsidRDefault="00AF4F8E" w:rsidP="000F60A7">
      <w:pPr>
        <w:spacing w:after="0" w:line="240" w:lineRule="auto"/>
      </w:pPr>
      <w:r>
        <w:separator/>
      </w:r>
    </w:p>
  </w:footnote>
  <w:footnote w:type="continuationSeparator" w:id="0">
    <w:p w14:paraId="003D2793" w14:textId="77777777" w:rsidR="00AF4F8E" w:rsidRDefault="00AF4F8E" w:rsidP="000F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087025" w14:paraId="5F2F002B" w14:textId="77777777" w:rsidTr="004F6B3B">
      <w:tc>
        <w:tcPr>
          <w:tcW w:w="2316" w:type="dxa"/>
        </w:tcPr>
        <w:p w14:paraId="05ED2DA2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2926507B" wp14:editId="3DEA56E0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6FC4EFA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6213A132" wp14:editId="261BE27E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66933F65" w14:textId="7732F2D0" w:rsidR="00087025" w:rsidRDefault="004F6B3B" w:rsidP="00F74F0A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89A17B6" wp14:editId="1F85FEAD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486ED6B0" w14:textId="661C4BC2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16CCC1C2" wp14:editId="4831FBF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18E11B" w14:textId="77777777" w:rsidR="001C5AC0" w:rsidRDefault="001C5AC0" w:rsidP="000F60A7">
    <w:pPr>
      <w:pStyle w:val="Nagwek"/>
      <w:jc w:val="center"/>
      <w:rPr>
        <w:b/>
        <w:sz w:val="18"/>
        <w:szCs w:val="18"/>
      </w:rPr>
    </w:pPr>
  </w:p>
  <w:p w14:paraId="4C960B1E" w14:textId="2B32D3B7" w:rsidR="000F60A7" w:rsidRPr="004F5914" w:rsidRDefault="000F60A7" w:rsidP="000F60A7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="00511502">
      <w:rPr>
        <w:rFonts w:cs="Tahoma"/>
        <w:sz w:val="16"/>
        <w:szCs w:val="18"/>
      </w:rPr>
      <w:t>Uczelnia najwyższej jakości – UP to the TOP</w:t>
    </w:r>
    <w:r w:rsidRPr="004F5914">
      <w:rPr>
        <w:rFonts w:cs="Tahoma"/>
        <w:b/>
        <w:sz w:val="18"/>
        <w:szCs w:val="18"/>
      </w:rPr>
      <w:t>”</w:t>
    </w:r>
  </w:p>
  <w:p w14:paraId="1F264E56" w14:textId="77777777" w:rsidR="000F60A7" w:rsidRPr="003A06C7" w:rsidRDefault="000F60A7" w:rsidP="000F60A7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14:paraId="1B97FDF4" w14:textId="34AF3594" w:rsidR="000F60A7" w:rsidRDefault="00D619F2" w:rsidP="000F60A7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A750D9" wp14:editId="791C5CB3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119E81" id="Grupa 13" o:spid="_x0000_s1026" style="position:absolute;margin-left:6.4pt;margin-top:7.2pt;width:432.1pt;height:3pt;z-index:251660288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  <w:color w:val="00000A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C2963"/>
    <w:multiLevelType w:val="hybridMultilevel"/>
    <w:tmpl w:val="02FCE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1B64"/>
    <w:multiLevelType w:val="hybridMultilevel"/>
    <w:tmpl w:val="C5E0C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24571"/>
    <w:multiLevelType w:val="hybridMultilevel"/>
    <w:tmpl w:val="6D18A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1B27D9"/>
    <w:multiLevelType w:val="hybridMultilevel"/>
    <w:tmpl w:val="DEC4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A6"/>
    <w:rsid w:val="00035EAC"/>
    <w:rsid w:val="000604D1"/>
    <w:rsid w:val="00087025"/>
    <w:rsid w:val="000C1714"/>
    <w:rsid w:val="000D6731"/>
    <w:rsid w:val="000D7033"/>
    <w:rsid w:val="000F60A7"/>
    <w:rsid w:val="0010114F"/>
    <w:rsid w:val="00121237"/>
    <w:rsid w:val="00137B42"/>
    <w:rsid w:val="001B062C"/>
    <w:rsid w:val="001C5AC0"/>
    <w:rsid w:val="002A2BA6"/>
    <w:rsid w:val="003971E3"/>
    <w:rsid w:val="003A06C7"/>
    <w:rsid w:val="00490398"/>
    <w:rsid w:val="004C750C"/>
    <w:rsid w:val="004D1DA1"/>
    <w:rsid w:val="004F5914"/>
    <w:rsid w:val="004F6B3B"/>
    <w:rsid w:val="004F78E7"/>
    <w:rsid w:val="00511502"/>
    <w:rsid w:val="00530AB7"/>
    <w:rsid w:val="00597D08"/>
    <w:rsid w:val="005A2E2E"/>
    <w:rsid w:val="00616E5C"/>
    <w:rsid w:val="00657457"/>
    <w:rsid w:val="0066533E"/>
    <w:rsid w:val="006730A6"/>
    <w:rsid w:val="00683B9F"/>
    <w:rsid w:val="006D5E05"/>
    <w:rsid w:val="006D64CF"/>
    <w:rsid w:val="0075645B"/>
    <w:rsid w:val="00780E8F"/>
    <w:rsid w:val="00833815"/>
    <w:rsid w:val="008D3009"/>
    <w:rsid w:val="0091576D"/>
    <w:rsid w:val="00945561"/>
    <w:rsid w:val="009E28CB"/>
    <w:rsid w:val="00A07539"/>
    <w:rsid w:val="00A5069D"/>
    <w:rsid w:val="00A75100"/>
    <w:rsid w:val="00AE36A1"/>
    <w:rsid w:val="00AF4F8E"/>
    <w:rsid w:val="00AF5E3C"/>
    <w:rsid w:val="00B020DA"/>
    <w:rsid w:val="00B12DF2"/>
    <w:rsid w:val="00C75605"/>
    <w:rsid w:val="00D22DE8"/>
    <w:rsid w:val="00D619F2"/>
    <w:rsid w:val="00D7086D"/>
    <w:rsid w:val="00D77E2C"/>
    <w:rsid w:val="00D80774"/>
    <w:rsid w:val="00D96052"/>
    <w:rsid w:val="00EE039F"/>
    <w:rsid w:val="00F1351E"/>
    <w:rsid w:val="00F5466E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D0CA7"/>
  <w15:docId w15:val="{C5C964C2-6DA3-4357-A079-6D8898C5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9605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3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A6"/>
    <w:rPr>
      <w:sz w:val="20"/>
      <w:szCs w:val="20"/>
    </w:rPr>
  </w:style>
  <w:style w:type="paragraph" w:styleId="Akapitzlist">
    <w:name w:val="List Paragraph"/>
    <w:basedOn w:val="Normalny"/>
    <w:qFormat/>
    <w:rsid w:val="0067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A7"/>
  </w:style>
  <w:style w:type="paragraph" w:styleId="Stopka">
    <w:name w:val="footer"/>
    <w:basedOn w:val="Normalny"/>
    <w:link w:val="Stopka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60A7"/>
  </w:style>
  <w:style w:type="table" w:styleId="Tabela-Siatka">
    <w:name w:val="Table Grid"/>
    <w:basedOn w:val="Standardowy"/>
    <w:uiPriority w:val="39"/>
    <w:rsid w:val="000F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5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9605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Hipercze">
    <w:name w:val="Hyperlink"/>
    <w:rsid w:val="00D96052"/>
    <w:rPr>
      <w:color w:val="0000FF"/>
      <w:u w:val="single"/>
    </w:rPr>
  </w:style>
  <w:style w:type="paragraph" w:customStyle="1" w:styleId="Akapitzlist1">
    <w:name w:val="Akapit z listą1"/>
    <w:basedOn w:val="Normalny"/>
    <w:rsid w:val="00D96052"/>
    <w:pPr>
      <w:suppressAutoHyphens/>
      <w:spacing w:after="0" w:line="240" w:lineRule="auto"/>
      <w:ind w:left="708"/>
    </w:pPr>
    <w:rPr>
      <w:rFonts w:ascii="Tahoma" w:eastAsia="Times New Roman" w:hAnsi="Tahoma" w:cs="Tahoma"/>
      <w:lang w:eastAsia="zh-CN"/>
    </w:rPr>
  </w:style>
  <w:style w:type="paragraph" w:customStyle="1" w:styleId="NormalnyWeb1">
    <w:name w:val="Normalny (Web)1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D96052"/>
    <w:pPr>
      <w:suppressAutoHyphens/>
      <w:spacing w:after="0" w:line="240" w:lineRule="auto"/>
      <w:ind w:left="-28" w:hanging="28"/>
    </w:pPr>
    <w:rPr>
      <w:rFonts w:ascii="Times New Roman" w:eastAsia="Times New Roman" w:hAnsi="Times New Roman" w:cs="Times New Roman"/>
      <w:lang w:eastAsia="zh-CN"/>
    </w:rPr>
  </w:style>
  <w:style w:type="paragraph" w:styleId="NormalnyWeb">
    <w:name w:val="Normal (Web)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p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Katarzyna Reikowska</cp:lastModifiedBy>
  <cp:revision>2</cp:revision>
  <cp:lastPrinted>2019-04-03T09:21:00Z</cp:lastPrinted>
  <dcterms:created xsi:type="dcterms:W3CDTF">2021-01-11T10:51:00Z</dcterms:created>
  <dcterms:modified xsi:type="dcterms:W3CDTF">2021-01-11T10:51:00Z</dcterms:modified>
</cp:coreProperties>
</file>