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40175" w14:textId="77777777" w:rsidR="00A81896" w:rsidRPr="006E2FF0" w:rsidRDefault="00A81896" w:rsidP="009547D0">
      <w:pPr>
        <w:autoSpaceDE w:val="0"/>
        <w:jc w:val="center"/>
        <w:rPr>
          <w:rFonts w:asciiTheme="minorHAnsi" w:hAnsiTheme="minorHAnsi" w:cstheme="minorHAnsi"/>
        </w:rPr>
      </w:pPr>
      <w:r w:rsidRPr="006E2FF0">
        <w:rPr>
          <w:rFonts w:asciiTheme="minorHAnsi" w:hAnsiTheme="minorHAnsi" w:cstheme="minorHAnsi"/>
        </w:rPr>
        <w:t>FORMULARZ OFERTY</w:t>
      </w:r>
    </w:p>
    <w:p w14:paraId="5278B7B3" w14:textId="77777777" w:rsidR="00097DE2" w:rsidRPr="00605EF9" w:rsidRDefault="00C950DA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 xml:space="preserve">Kraków, </w:t>
      </w:r>
      <w:r w:rsidR="00A81896" w:rsidRPr="00605EF9">
        <w:rPr>
          <w:rFonts w:asciiTheme="minorHAnsi" w:hAnsiTheme="minorHAnsi" w:cstheme="minorHAnsi"/>
        </w:rPr>
        <w:t>dnia</w:t>
      </w:r>
      <w:r w:rsidR="009507C3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086688240"/>
          <w:placeholder>
            <w:docPart w:val="DefaultPlaceholder_1081868576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A81896" w:rsidRPr="00605EF9">
            <w:rPr>
              <w:rFonts w:asciiTheme="minorHAnsi" w:hAnsiTheme="minorHAnsi" w:cstheme="minorHAnsi"/>
            </w:rPr>
            <w:t>……</w:t>
          </w:r>
          <w:r w:rsidR="002B68BA">
            <w:rPr>
              <w:rFonts w:asciiTheme="minorHAnsi" w:hAnsiTheme="minorHAnsi" w:cstheme="minorHAnsi"/>
            </w:rPr>
            <w:t>.</w:t>
          </w:r>
          <w:r w:rsidR="00A81896" w:rsidRPr="00605EF9">
            <w:rPr>
              <w:rFonts w:asciiTheme="minorHAnsi" w:hAnsiTheme="minorHAnsi" w:cstheme="minorHAnsi"/>
            </w:rPr>
            <w:t>…</w:t>
          </w:r>
          <w:r w:rsidR="000010BB">
            <w:rPr>
              <w:rFonts w:asciiTheme="minorHAnsi" w:hAnsiTheme="minorHAnsi" w:cstheme="minorHAnsi"/>
            </w:rPr>
            <w:t>……………….</w:t>
          </w:r>
        </w:sdtContent>
      </w:sdt>
    </w:p>
    <w:p w14:paraId="7C2C31D4" w14:textId="77777777" w:rsidR="00C950DA" w:rsidRPr="00605EF9" w:rsidRDefault="00C950DA" w:rsidP="00097DE2">
      <w:pPr>
        <w:autoSpaceDE w:val="0"/>
        <w:jc w:val="center"/>
        <w:rPr>
          <w:rFonts w:asciiTheme="minorHAnsi" w:hAnsiTheme="minorHAnsi" w:cstheme="minorHAnsi"/>
          <w:b/>
          <w:bCs/>
        </w:rPr>
      </w:pPr>
    </w:p>
    <w:p w14:paraId="4680901F" w14:textId="77777777" w:rsidR="00A81896" w:rsidRPr="00605EF9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605EF9">
        <w:rPr>
          <w:rFonts w:asciiTheme="minorHAnsi" w:hAnsiTheme="minorHAnsi" w:cstheme="minorHAnsi"/>
          <w:b/>
          <w:bCs/>
          <w:color w:val="000000"/>
          <w:lang w:eastAsia="pl-PL"/>
        </w:rPr>
        <w:t>OFERTA</w:t>
      </w:r>
    </w:p>
    <w:p w14:paraId="4D25C3B6" w14:textId="77777777" w:rsidR="000B33F3" w:rsidRPr="00605EF9" w:rsidRDefault="000B33F3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lang w:eastAsia="pl-PL"/>
        </w:rPr>
      </w:pPr>
    </w:p>
    <w:p w14:paraId="5C04F047" w14:textId="266863B6" w:rsidR="003C2D5F" w:rsidRPr="00EE2922" w:rsidRDefault="009D3F09" w:rsidP="00EE2922">
      <w:pPr>
        <w:spacing w:after="120"/>
        <w:jc w:val="both"/>
        <w:rPr>
          <w:rFonts w:asciiTheme="minorHAnsi" w:hAnsiTheme="minorHAnsi" w:cstheme="minorHAnsi"/>
        </w:rPr>
      </w:pPr>
      <w:r w:rsidRPr="003C2D5F">
        <w:rPr>
          <w:rFonts w:asciiTheme="minorHAnsi" w:hAnsiTheme="minorHAnsi" w:cstheme="minorHAnsi"/>
        </w:rPr>
        <w:t xml:space="preserve">Na </w:t>
      </w:r>
      <w:r w:rsidR="00603EDC" w:rsidRPr="003C2D5F">
        <w:rPr>
          <w:rFonts w:asciiTheme="minorHAnsi" w:hAnsiTheme="minorHAnsi" w:cstheme="minorHAnsi"/>
        </w:rPr>
        <w:t xml:space="preserve">przeprowadzenie zajęć </w:t>
      </w:r>
      <w:r w:rsidR="003C2D5F" w:rsidRPr="003C2D5F">
        <w:rPr>
          <w:rFonts w:asciiTheme="minorHAnsi" w:hAnsiTheme="minorHAnsi" w:cstheme="minorHAnsi"/>
          <w:b/>
        </w:rPr>
        <w:t>„</w:t>
      </w:r>
      <w:r w:rsidR="003C2D5F" w:rsidRPr="003C2D5F">
        <w:rPr>
          <w:rFonts w:asciiTheme="minorHAnsi" w:hAnsiTheme="minorHAnsi" w:cstheme="minorHAnsi"/>
          <w:b/>
          <w:color w:val="000000"/>
        </w:rPr>
        <w:t>Oblicza architektury informacji"</w:t>
      </w:r>
      <w:r w:rsidR="003C2D5F" w:rsidRPr="003C2D5F">
        <w:rPr>
          <w:rFonts w:asciiTheme="minorHAnsi" w:hAnsiTheme="minorHAnsi" w:cstheme="minorHAnsi"/>
          <w:b/>
        </w:rPr>
        <w:t xml:space="preserve"> Etap </w:t>
      </w:r>
      <w:r w:rsidR="00BD6630">
        <w:rPr>
          <w:rFonts w:asciiTheme="minorHAnsi" w:hAnsiTheme="minorHAnsi" w:cstheme="minorHAnsi"/>
          <w:b/>
        </w:rPr>
        <w:t>3</w:t>
      </w:r>
      <w:r w:rsidR="003C2D5F" w:rsidRPr="00EE2922">
        <w:rPr>
          <w:rFonts w:asciiTheme="minorHAnsi" w:hAnsiTheme="minorHAnsi" w:cstheme="minorHAnsi"/>
        </w:rPr>
        <w:t xml:space="preserve">: 4h ćwiczeń 1 grupa (4 godz. x 45 min.) oraz 10h warsztatów w 2 grupach (20 godz. x 45 min) </w:t>
      </w:r>
    </w:p>
    <w:p w14:paraId="3CD1FDC6" w14:textId="08D4269E" w:rsidR="009D3F09" w:rsidRPr="00603EDC" w:rsidRDefault="00603EDC" w:rsidP="009D3F09">
      <w:pPr>
        <w:jc w:val="both"/>
        <w:rPr>
          <w:rFonts w:asciiTheme="minorHAnsi" w:hAnsiTheme="minorHAnsi" w:cstheme="minorHAnsi"/>
        </w:rPr>
      </w:pPr>
      <w:r w:rsidRPr="00603EDC">
        <w:rPr>
          <w:rFonts w:asciiTheme="minorHAnsi" w:hAnsiTheme="minorHAnsi" w:cstheme="minorHAnsi"/>
        </w:rPr>
        <w:t xml:space="preserve">dla studentów na kierunku Architektura informacji </w:t>
      </w:r>
      <w:r w:rsidR="009D3F09" w:rsidRPr="00603EDC">
        <w:rPr>
          <w:rFonts w:asciiTheme="minorHAnsi" w:hAnsiTheme="minorHAnsi" w:cstheme="minorHAnsi"/>
        </w:rPr>
        <w:t xml:space="preserve">w projekcie </w:t>
      </w:r>
      <w:r w:rsidR="009D3F09" w:rsidRPr="00603EDC">
        <w:rPr>
          <w:rFonts w:asciiTheme="minorHAnsi" w:hAnsiTheme="minorHAnsi" w:cstheme="minorHAnsi"/>
          <w:i/>
        </w:rPr>
        <w:t>„Uczelnia najwyższej jakości – UP to</w:t>
      </w:r>
      <w:r w:rsidR="009D3F09" w:rsidRPr="00603EDC">
        <w:rPr>
          <w:rFonts w:asciiTheme="minorHAnsi" w:hAnsiTheme="minorHAnsi" w:cstheme="minorHAnsi"/>
          <w:b/>
          <w:i/>
        </w:rPr>
        <w:t xml:space="preserve"> </w:t>
      </w:r>
      <w:r w:rsidR="009D3F09" w:rsidRPr="00603EDC">
        <w:rPr>
          <w:rFonts w:asciiTheme="minorHAnsi" w:hAnsiTheme="minorHAnsi" w:cstheme="minorHAnsi"/>
          <w:i/>
        </w:rPr>
        <w:t>the TOP”</w:t>
      </w:r>
      <w:r w:rsidR="009D3F09" w:rsidRPr="00603EDC">
        <w:rPr>
          <w:rFonts w:asciiTheme="minorHAnsi" w:hAnsiTheme="minorHAnsi" w:cstheme="minorHAnsi"/>
        </w:rPr>
        <w:t xml:space="preserve"> w ramach zadania nr 10 – „Dostosowanie i realizacja programu kształcenia do potrzeb społeczno-gospodarczych na kierunku Architektura informacji”</w:t>
      </w:r>
    </w:p>
    <w:p w14:paraId="5F017AE8" w14:textId="77777777" w:rsidR="009D3F09" w:rsidRDefault="009D3F09" w:rsidP="009D3F09">
      <w:pPr>
        <w:jc w:val="both"/>
        <w:rPr>
          <w:rFonts w:asciiTheme="minorHAnsi" w:hAnsiTheme="minorHAnsi" w:cstheme="minorHAnsi"/>
        </w:rPr>
      </w:pPr>
    </w:p>
    <w:p w14:paraId="56D4F849" w14:textId="77777777" w:rsidR="00A158A4" w:rsidRPr="00605EF9" w:rsidRDefault="00A158A4" w:rsidP="009D3F09">
      <w:pPr>
        <w:jc w:val="center"/>
        <w:rPr>
          <w:rFonts w:asciiTheme="minorHAnsi" w:hAnsiTheme="minorHAnsi" w:cstheme="minorHAnsi"/>
          <w:b/>
        </w:rPr>
      </w:pPr>
      <w:r w:rsidRPr="00605EF9">
        <w:rPr>
          <w:rFonts w:asciiTheme="minorHAnsi" w:hAnsiTheme="minorHAnsi" w:cstheme="minorHAnsi"/>
          <w:b/>
        </w:rPr>
        <w:t>Dane Wykonawcy</w:t>
      </w:r>
    </w:p>
    <w:p w14:paraId="4345F8D6" w14:textId="77777777" w:rsidR="00A158A4" w:rsidRPr="00965AAB" w:rsidRDefault="00A158A4" w:rsidP="00A158A4">
      <w:pPr>
        <w:spacing w:after="240"/>
        <w:jc w:val="center"/>
        <w:rPr>
          <w:rFonts w:asciiTheme="minorHAnsi" w:hAnsiTheme="minorHAnsi" w:cstheme="minorHAnsi"/>
        </w:rPr>
      </w:pPr>
    </w:p>
    <w:p w14:paraId="6E680E4B" w14:textId="77777777" w:rsidR="00A158A4" w:rsidRPr="0062442E" w:rsidRDefault="00A158A4" w:rsidP="00A158A4">
      <w:pPr>
        <w:jc w:val="both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Ja, niżej podpisany/a, …………………………………………………………………….………………</w:t>
      </w:r>
      <w:r>
        <w:rPr>
          <w:rFonts w:asciiTheme="minorHAnsi" w:hAnsiTheme="minorHAnsi" w:cstheme="minorHAnsi"/>
        </w:rPr>
        <w:t>……………………………</w:t>
      </w:r>
      <w:r w:rsidRPr="0062442E">
        <w:rPr>
          <w:rFonts w:asciiTheme="minorHAnsi" w:hAnsiTheme="minorHAnsi" w:cstheme="minorHAnsi"/>
        </w:rPr>
        <w:t>……….</w:t>
      </w:r>
    </w:p>
    <w:p w14:paraId="28F94A4F" w14:textId="77777777" w:rsidR="00A158A4" w:rsidRPr="009547D0" w:rsidRDefault="00A158A4" w:rsidP="00A158A4">
      <w:pPr>
        <w:ind w:left="2127" w:firstLine="709"/>
        <w:jc w:val="both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telefonu)</w:t>
      </w:r>
    </w:p>
    <w:p w14:paraId="7EA4844C" w14:textId="77777777"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14:paraId="08746261" w14:textId="77777777" w:rsidR="00A158A4" w:rsidRPr="00A158A4" w:rsidRDefault="00A158A4" w:rsidP="00A158A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reprezentujący/a firmę </w:t>
      </w:r>
      <w:r w:rsidRPr="00A158A4">
        <w:rPr>
          <w:rFonts w:asciiTheme="minorHAnsi" w:hAnsiTheme="minorHAnsi" w:cstheme="minorHAnsi"/>
          <w:sz w:val="20"/>
          <w:szCs w:val="20"/>
        </w:rPr>
        <w:t xml:space="preserve">(należy wypełnić w przypadku podmiotów prowadzących działalność gospodarczą): </w:t>
      </w:r>
    </w:p>
    <w:p w14:paraId="73EEE5FF" w14:textId="77777777"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14:paraId="2EFA61C5" w14:textId="77777777"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14:paraId="56859F67" w14:textId="77777777" w:rsidR="00A158A4" w:rsidRPr="0062442E" w:rsidRDefault="00A158A4" w:rsidP="00A158A4">
      <w:pPr>
        <w:jc w:val="center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…………………………………………………………………………….</w:t>
      </w:r>
    </w:p>
    <w:p w14:paraId="5F410E47" w14:textId="77777777"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(nazwa i adres firmy, NIP, nr KRS lub CEIDG)</w:t>
      </w:r>
    </w:p>
    <w:p w14:paraId="5DCDAE28" w14:textId="77777777"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</w:p>
    <w:p w14:paraId="369F11BE" w14:textId="77777777" w:rsidR="00A158A4" w:rsidRPr="0062442E" w:rsidRDefault="00A158A4" w:rsidP="00A158A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………..………………………………………………………………….</w:t>
      </w:r>
      <w:r w:rsidRPr="0062442E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0F787E5E" w14:textId="77777777"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 osoby wyznaczonej do kontaktu)</w:t>
      </w:r>
    </w:p>
    <w:p w14:paraId="1C94958C" w14:textId="77777777" w:rsidR="00A158A4" w:rsidRPr="0062442E" w:rsidRDefault="00A158A4" w:rsidP="00A158A4">
      <w:pPr>
        <w:rPr>
          <w:rFonts w:asciiTheme="minorHAnsi" w:hAnsiTheme="minorHAnsi" w:cstheme="minorHAnsi"/>
        </w:rPr>
      </w:pPr>
    </w:p>
    <w:p w14:paraId="0B39D495" w14:textId="77777777" w:rsidR="00A158A4" w:rsidRPr="0062442E" w:rsidRDefault="00A158A4" w:rsidP="00A158A4">
      <w:pPr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 xml:space="preserve">oferuję realizację </w:t>
      </w:r>
      <w:r>
        <w:rPr>
          <w:rFonts w:asciiTheme="minorHAnsi" w:hAnsiTheme="minorHAnsi" w:cstheme="minorHAnsi"/>
        </w:rPr>
        <w:t xml:space="preserve">przedmiotowego </w:t>
      </w:r>
      <w:r w:rsidRPr="0062442E">
        <w:rPr>
          <w:rFonts w:asciiTheme="minorHAnsi" w:hAnsiTheme="minorHAnsi" w:cstheme="minorHAnsi"/>
        </w:rPr>
        <w:t>zamówienia</w:t>
      </w:r>
      <w:r w:rsidRPr="0062442E">
        <w:rPr>
          <w:rFonts w:asciiTheme="minorHAnsi" w:hAnsiTheme="minorHAnsi" w:cstheme="minorHAnsi"/>
          <w:i/>
        </w:rPr>
        <w:t xml:space="preserve"> </w:t>
      </w:r>
      <w:r w:rsidRPr="0062442E">
        <w:rPr>
          <w:rFonts w:asciiTheme="minorHAnsi" w:hAnsiTheme="minorHAnsi" w:cstheme="minorHAnsi"/>
        </w:rPr>
        <w:t>za następującą cenę:</w:t>
      </w:r>
    </w:p>
    <w:p w14:paraId="449D1EDC" w14:textId="0302467D" w:rsidR="007B698A" w:rsidRDefault="007B698A" w:rsidP="007B698A">
      <w:pPr>
        <w:autoSpaceDE w:val="0"/>
        <w:jc w:val="both"/>
        <w:rPr>
          <w:rFonts w:asciiTheme="minorHAnsi" w:hAnsiTheme="minorHAnsi" w:cstheme="minorHAnsi"/>
        </w:rPr>
      </w:pPr>
    </w:p>
    <w:tbl>
      <w:tblPr>
        <w:tblStyle w:val="Tabela-Siatka"/>
        <w:tblpPr w:leftFromText="141" w:rightFromText="141" w:vertAnchor="text" w:horzAnchor="margin" w:tblpXSpec="center" w:tblpY="62"/>
        <w:tblW w:w="0" w:type="auto"/>
        <w:tblLook w:val="04A0" w:firstRow="1" w:lastRow="0" w:firstColumn="1" w:lastColumn="0" w:noHBand="0" w:noVBand="1"/>
      </w:tblPr>
      <w:tblGrid>
        <w:gridCol w:w="4166"/>
        <w:gridCol w:w="2129"/>
        <w:gridCol w:w="2517"/>
      </w:tblGrid>
      <w:tr w:rsidR="00474F75" w:rsidRPr="00605EF9" w14:paraId="2765928C" w14:textId="77777777" w:rsidTr="00474F75">
        <w:tc>
          <w:tcPr>
            <w:tcW w:w="4166" w:type="dxa"/>
            <w:vAlign w:val="center"/>
          </w:tcPr>
          <w:p w14:paraId="4B15C8FF" w14:textId="77777777" w:rsidR="00474F75" w:rsidRPr="00605EF9" w:rsidRDefault="00474F75" w:rsidP="00474F75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Nazwa </w:t>
            </w:r>
          </w:p>
        </w:tc>
        <w:tc>
          <w:tcPr>
            <w:tcW w:w="2129" w:type="dxa"/>
          </w:tcPr>
          <w:p w14:paraId="1DCCC644" w14:textId="77777777" w:rsidR="00474F75" w:rsidRPr="00605EF9" w:rsidRDefault="00474F75" w:rsidP="00474F75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Etap </w:t>
            </w:r>
          </w:p>
        </w:tc>
        <w:tc>
          <w:tcPr>
            <w:tcW w:w="2517" w:type="dxa"/>
            <w:vAlign w:val="center"/>
          </w:tcPr>
          <w:p w14:paraId="53DEDA32" w14:textId="77777777" w:rsidR="00474F75" w:rsidRPr="00605EF9" w:rsidRDefault="00474F75" w:rsidP="00474F75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>Cena brutto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474F75" w:rsidRPr="00605EF9" w14:paraId="2133A928" w14:textId="77777777" w:rsidTr="00474F75">
        <w:trPr>
          <w:trHeight w:val="826"/>
        </w:trPr>
        <w:tc>
          <w:tcPr>
            <w:tcW w:w="4166" w:type="dxa"/>
            <w:vAlign w:val="center"/>
          </w:tcPr>
          <w:p w14:paraId="7EB3CB4A" w14:textId="77777777" w:rsidR="00474F75" w:rsidRDefault="00474F75" w:rsidP="00474F7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7B698A">
              <w:rPr>
                <w:rFonts w:asciiTheme="minorHAnsi" w:hAnsiTheme="minorHAnsi" w:cstheme="minorHAnsi"/>
              </w:rPr>
              <w:t xml:space="preserve">rzeprowadzenie zajęć </w:t>
            </w:r>
          </w:p>
          <w:p w14:paraId="528ACC32" w14:textId="77777777" w:rsidR="00474F75" w:rsidRPr="0039663E" w:rsidRDefault="00474F75" w:rsidP="00474F7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9663E">
              <w:rPr>
                <w:rFonts w:asciiTheme="minorHAnsi" w:hAnsiTheme="minorHAnsi" w:cstheme="minorHAnsi"/>
                <w:color w:val="000000"/>
              </w:rPr>
              <w:t>Oblicza architektury informacji</w:t>
            </w:r>
          </w:p>
        </w:tc>
        <w:tc>
          <w:tcPr>
            <w:tcW w:w="2129" w:type="dxa"/>
            <w:vAlign w:val="center"/>
          </w:tcPr>
          <w:p w14:paraId="31C86CD0" w14:textId="77777777" w:rsidR="00474F75" w:rsidRDefault="00474F75" w:rsidP="00474F75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Etap 3</w:t>
            </w:r>
          </w:p>
        </w:tc>
        <w:tc>
          <w:tcPr>
            <w:tcW w:w="2517" w:type="dxa"/>
            <w:vAlign w:val="center"/>
          </w:tcPr>
          <w:p w14:paraId="71032873" w14:textId="77777777" w:rsidR="00474F75" w:rsidRPr="00605EF9" w:rsidRDefault="00474F75" w:rsidP="00474F75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…….. zł </w:t>
            </w:r>
            <w:r w:rsidRPr="00605EF9">
              <w:rPr>
                <w:rFonts w:asciiTheme="minorHAnsi" w:hAnsiTheme="minorHAnsi" w:cstheme="minorHAnsi"/>
              </w:rPr>
              <w:t xml:space="preserve">x </w:t>
            </w:r>
            <w:r>
              <w:rPr>
                <w:rFonts w:asciiTheme="minorHAnsi" w:hAnsiTheme="minorHAnsi" w:cstheme="minorHAnsi"/>
              </w:rPr>
              <w:t>24h = ………</w:t>
            </w:r>
            <w:r w:rsidRPr="00605EF9">
              <w:rPr>
                <w:rFonts w:asciiTheme="minorHAnsi" w:hAnsiTheme="minorHAnsi" w:cstheme="minorHAnsi"/>
              </w:rPr>
              <w:t>……</w:t>
            </w:r>
            <w:r>
              <w:rPr>
                <w:rFonts w:asciiTheme="minorHAnsi" w:hAnsiTheme="minorHAnsi" w:cstheme="minorHAnsi"/>
              </w:rPr>
              <w:t xml:space="preserve"> zł</w:t>
            </w:r>
          </w:p>
        </w:tc>
      </w:tr>
    </w:tbl>
    <w:p w14:paraId="203CF258" w14:textId="5E7CE422" w:rsidR="00474F75" w:rsidRPr="007B698A" w:rsidRDefault="00474F75" w:rsidP="007B698A">
      <w:pPr>
        <w:autoSpaceDE w:val="0"/>
        <w:jc w:val="both"/>
        <w:rPr>
          <w:rFonts w:asciiTheme="minorHAnsi" w:hAnsiTheme="minorHAnsi" w:cstheme="minorHAnsi"/>
        </w:rPr>
      </w:pPr>
    </w:p>
    <w:p w14:paraId="18308762" w14:textId="7D0F8F1D" w:rsidR="0038694F" w:rsidRPr="00181E98" w:rsidRDefault="00A81896" w:rsidP="00474F75">
      <w:pPr>
        <w:pStyle w:val="Akapitzlist"/>
        <w:numPr>
          <w:ilvl w:val="0"/>
          <w:numId w:val="24"/>
        </w:numPr>
        <w:autoSpaceDE w:val="0"/>
        <w:spacing w:before="120"/>
        <w:ind w:left="709"/>
        <w:jc w:val="both"/>
        <w:rPr>
          <w:rFonts w:asciiTheme="minorHAnsi" w:hAnsiTheme="minorHAnsi" w:cstheme="minorHAnsi"/>
          <w:b/>
        </w:rPr>
      </w:pPr>
      <w:r w:rsidRPr="00814D92">
        <w:rPr>
          <w:rFonts w:asciiTheme="minorHAnsi" w:hAnsiTheme="minorHAnsi" w:cstheme="minorHAnsi"/>
          <w:b/>
        </w:rPr>
        <w:t>Informacje w zakresie posiadanego doświadczenia</w:t>
      </w:r>
      <w:r w:rsidR="00FB25DA" w:rsidRPr="00814D92">
        <w:rPr>
          <w:rFonts w:asciiTheme="minorHAnsi" w:hAnsiTheme="minorHAnsi" w:cstheme="minorHAnsi"/>
          <w:b/>
        </w:rPr>
        <w:t xml:space="preserve"> </w:t>
      </w:r>
      <w:r w:rsidR="00EE2922" w:rsidRPr="00814D92">
        <w:rPr>
          <w:rFonts w:asciiTheme="minorHAnsi" w:hAnsiTheme="minorHAnsi" w:cstheme="minorHAnsi"/>
          <w:b/>
        </w:rPr>
        <w:t>w pracy zgodnego z tematyką warsztatów: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F92011" w:rsidRPr="0062442E" w14:paraId="74FEA44D" w14:textId="77777777" w:rsidTr="001A265E">
        <w:trPr>
          <w:trHeight w:val="474"/>
        </w:trPr>
        <w:tc>
          <w:tcPr>
            <w:tcW w:w="594" w:type="dxa"/>
          </w:tcPr>
          <w:p w14:paraId="18C67BDE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67" w:type="dxa"/>
            <w:vAlign w:val="center"/>
          </w:tcPr>
          <w:p w14:paraId="118AAF25" w14:textId="77777777" w:rsidR="00F92011" w:rsidRPr="0062442E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Przebieg doświadczenia zawodowego:</w:t>
            </w:r>
          </w:p>
        </w:tc>
        <w:tc>
          <w:tcPr>
            <w:tcW w:w="2401" w:type="dxa"/>
            <w:vAlign w:val="center"/>
          </w:tcPr>
          <w:p w14:paraId="106DDA76" w14:textId="77777777" w:rsidR="00F92011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Okres zatrudnienia</w:t>
            </w:r>
          </w:p>
          <w:p w14:paraId="6162A74C" w14:textId="77777777" w:rsidR="00F92011" w:rsidRPr="0062442E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(od – do)</w:t>
            </w:r>
          </w:p>
        </w:tc>
        <w:tc>
          <w:tcPr>
            <w:tcW w:w="3226" w:type="dxa"/>
            <w:vAlign w:val="center"/>
          </w:tcPr>
          <w:p w14:paraId="20B904EC" w14:textId="77777777" w:rsidR="00F92011" w:rsidRPr="0062442E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Zakres zad</w:t>
            </w:r>
            <w:r w:rsidRPr="0062442E">
              <w:rPr>
                <w:rFonts w:asciiTheme="minorHAnsi" w:hAnsiTheme="minorHAnsi"/>
                <w:b/>
                <w:sz w:val="20"/>
                <w:szCs w:val="20"/>
              </w:rPr>
              <w:t>ań merytorycznych</w:t>
            </w:r>
          </w:p>
        </w:tc>
      </w:tr>
      <w:tr w:rsidR="00F92011" w:rsidRPr="0062442E" w14:paraId="3897B660" w14:textId="77777777" w:rsidTr="001A265E">
        <w:trPr>
          <w:trHeight w:val="474"/>
        </w:trPr>
        <w:tc>
          <w:tcPr>
            <w:tcW w:w="594" w:type="dxa"/>
          </w:tcPr>
          <w:p w14:paraId="67F2249E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14:paraId="4F73AAF9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14:paraId="2372E9AD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0A7B55D0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92011" w:rsidRPr="0062442E" w14:paraId="48245F55" w14:textId="77777777" w:rsidTr="001A265E">
        <w:trPr>
          <w:trHeight w:val="474"/>
        </w:trPr>
        <w:tc>
          <w:tcPr>
            <w:tcW w:w="594" w:type="dxa"/>
          </w:tcPr>
          <w:p w14:paraId="2F3C41FD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14:paraId="35BC5AD5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14:paraId="15F561A4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01AF9644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92011" w:rsidRPr="0062442E" w14:paraId="7DBEE164" w14:textId="77777777" w:rsidTr="001A265E">
        <w:trPr>
          <w:trHeight w:val="474"/>
        </w:trPr>
        <w:tc>
          <w:tcPr>
            <w:tcW w:w="594" w:type="dxa"/>
          </w:tcPr>
          <w:p w14:paraId="366A154D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14:paraId="1EBFF827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14:paraId="459FA717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18D9FCAB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1ED9BF27" w14:textId="77777777" w:rsidR="00AE0E4A" w:rsidRPr="00AD1CB4" w:rsidRDefault="00AE0E4A" w:rsidP="00AD1CB4"/>
    <w:p w14:paraId="3D371971" w14:textId="08209468" w:rsidR="00BD6630" w:rsidRPr="00BD6630" w:rsidRDefault="00BD6630" w:rsidP="00474F75">
      <w:pPr>
        <w:pStyle w:val="Tekstpodstawowywcity31"/>
        <w:numPr>
          <w:ilvl w:val="0"/>
          <w:numId w:val="24"/>
        </w:numPr>
        <w:spacing w:line="276" w:lineRule="auto"/>
        <w:ind w:hanging="218"/>
        <w:jc w:val="both"/>
        <w:rPr>
          <w:rFonts w:ascii="Calibri" w:hAnsi="Calibri" w:cs="Calibri"/>
          <w:b/>
          <w:bCs/>
        </w:rPr>
      </w:pPr>
      <w:r w:rsidRPr="00BD6630">
        <w:rPr>
          <w:rFonts w:ascii="Calibri" w:hAnsi="Calibri" w:cs="Calibri"/>
          <w:b/>
          <w:bCs/>
        </w:rPr>
        <w:t>D</w:t>
      </w:r>
      <w:r w:rsidRPr="00BD6630">
        <w:rPr>
          <w:rFonts w:ascii="Calibri" w:hAnsi="Calibri" w:cs="Calibri"/>
          <w:b/>
          <w:bCs/>
        </w:rPr>
        <w:t>oświadczenie w prowadzeniu szkoleń z UX i projektowania zorientowanego na użytkownika (UCD)</w:t>
      </w:r>
    </w:p>
    <w:p w14:paraId="38F784BE" w14:textId="27E77386" w:rsidR="00EE2922" w:rsidRDefault="00AE0E4A" w:rsidP="00474F75">
      <w:pPr>
        <w:autoSpaceDE w:val="0"/>
        <w:spacing w:after="240"/>
        <w:ind w:left="3192" w:firstLine="65"/>
        <w:jc w:val="both"/>
        <w:rPr>
          <w:rFonts w:asciiTheme="minorHAnsi" w:hAnsiTheme="minorHAnsi" w:cstheme="minorHAnsi"/>
        </w:rPr>
      </w:pPr>
      <w:r w:rsidRPr="00957BC2">
        <w:rPr>
          <w:rFonts w:asciiTheme="minorHAnsi" w:hAnsiTheme="minorHAnsi" w:cstheme="minorHAnsi"/>
        </w:rPr>
        <w:t xml:space="preserve">TAK </w:t>
      </w:r>
      <w:sdt>
        <w:sdtPr>
          <w:rPr>
            <w:rFonts w:asciiTheme="minorHAnsi" w:eastAsia="MS Gothic" w:hAnsiTheme="minorHAnsi" w:cstheme="minorHAnsi"/>
          </w:rPr>
          <w:id w:val="2138681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7BC2">
            <w:rPr>
              <w:rFonts w:ascii="Segoe UI Symbol" w:eastAsia="MS Gothic" w:hAnsi="Segoe UI Symbol" w:cs="Segoe UI Symbol"/>
            </w:rPr>
            <w:t>☐</w:t>
          </w:r>
        </w:sdtContent>
      </w:sdt>
      <w:r w:rsidRPr="00957BC2">
        <w:rPr>
          <w:rFonts w:asciiTheme="minorHAnsi" w:hAnsiTheme="minorHAnsi" w:cstheme="minorHAnsi"/>
        </w:rPr>
        <w:tab/>
      </w:r>
      <w:r w:rsidRPr="00957BC2">
        <w:rPr>
          <w:rFonts w:asciiTheme="minorHAnsi" w:hAnsiTheme="minorHAnsi" w:cstheme="minorHAnsi"/>
        </w:rPr>
        <w:tab/>
        <w:t xml:space="preserve">NIE </w:t>
      </w:r>
      <w:sdt>
        <w:sdtPr>
          <w:rPr>
            <w:rFonts w:asciiTheme="minorHAnsi" w:eastAsia="MS Gothic" w:hAnsiTheme="minorHAnsi" w:cstheme="minorHAnsi"/>
          </w:rPr>
          <w:id w:val="1260417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7BC2">
            <w:rPr>
              <w:rFonts w:ascii="Segoe UI Symbol" w:eastAsia="MS Gothic" w:hAnsi="Segoe UI Symbol" w:cs="Segoe UI Symbol"/>
            </w:rPr>
            <w:t>☐</w:t>
          </w:r>
        </w:sdtContent>
      </w:sdt>
      <w:r w:rsidRPr="00957BC2">
        <w:rPr>
          <w:rFonts w:asciiTheme="minorHAnsi" w:hAnsiTheme="minorHAnsi" w:cstheme="minorHAnsi"/>
        </w:rPr>
        <w:t xml:space="preserve"> </w:t>
      </w:r>
      <w:r w:rsidRPr="00957BC2">
        <w:rPr>
          <w:rFonts w:asciiTheme="minorHAnsi" w:hAnsiTheme="minorHAnsi" w:cstheme="minorHAnsi"/>
        </w:rPr>
        <w:tab/>
        <w:t>(zaznaczyć właściwe)</w:t>
      </w:r>
      <w:bookmarkStart w:id="0" w:name="_GoBack"/>
      <w:bookmarkEnd w:id="0"/>
    </w:p>
    <w:p w14:paraId="62FDA1EA" w14:textId="5693E2E6" w:rsidR="003C2D5F" w:rsidRPr="00BD6630" w:rsidRDefault="00BD6630" w:rsidP="00EE2922">
      <w:pPr>
        <w:pStyle w:val="Akapitzlist"/>
        <w:numPr>
          <w:ilvl w:val="0"/>
          <w:numId w:val="24"/>
        </w:numPr>
        <w:autoSpaceDE w:val="0"/>
        <w:spacing w:before="100" w:beforeAutospacing="1"/>
        <w:ind w:firstLine="65"/>
        <w:jc w:val="both"/>
        <w:rPr>
          <w:rFonts w:asciiTheme="minorHAnsi" w:hAnsiTheme="minorHAnsi" w:cstheme="minorHAnsi"/>
          <w:b/>
        </w:rPr>
      </w:pPr>
      <w:r w:rsidRPr="00BD6630">
        <w:rPr>
          <w:rFonts w:asciiTheme="minorHAnsi" w:hAnsiTheme="minorHAnsi" w:cstheme="minorHAnsi"/>
          <w:b/>
        </w:rPr>
        <w:lastRenderedPageBreak/>
        <w:t>Znajomość</w:t>
      </w:r>
      <w:r w:rsidRPr="00BD6630">
        <w:rPr>
          <w:rFonts w:ascii="Calibri" w:hAnsi="Calibri" w:cs="Calibri"/>
          <w:b/>
        </w:rPr>
        <w:t xml:space="preserve"> programów do edycji graficznej i makietowania</w:t>
      </w:r>
    </w:p>
    <w:p w14:paraId="68424626" w14:textId="77777777" w:rsidR="00BD6630" w:rsidRDefault="003C2D5F" w:rsidP="00BD6630">
      <w:pPr>
        <w:autoSpaceDE w:val="0"/>
        <w:spacing w:after="240"/>
        <w:ind w:left="3192" w:firstLine="65"/>
        <w:jc w:val="both"/>
        <w:rPr>
          <w:rFonts w:asciiTheme="minorHAnsi" w:hAnsiTheme="minorHAnsi" w:cstheme="minorHAnsi"/>
        </w:rPr>
      </w:pPr>
      <w:r w:rsidRPr="00957BC2">
        <w:rPr>
          <w:rFonts w:asciiTheme="minorHAnsi" w:hAnsiTheme="minorHAnsi" w:cstheme="minorHAnsi"/>
        </w:rPr>
        <w:t xml:space="preserve">TAK </w:t>
      </w:r>
      <w:sdt>
        <w:sdtPr>
          <w:rPr>
            <w:rFonts w:asciiTheme="minorHAnsi" w:eastAsia="MS Gothic" w:hAnsiTheme="minorHAnsi" w:cstheme="minorHAnsi"/>
          </w:rPr>
          <w:id w:val="1548108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7BC2">
            <w:rPr>
              <w:rFonts w:ascii="Segoe UI Symbol" w:eastAsia="MS Gothic" w:hAnsi="Segoe UI Symbol" w:cs="Segoe UI Symbol"/>
            </w:rPr>
            <w:t>☐</w:t>
          </w:r>
        </w:sdtContent>
      </w:sdt>
      <w:r w:rsidRPr="00957BC2">
        <w:rPr>
          <w:rFonts w:asciiTheme="minorHAnsi" w:hAnsiTheme="minorHAnsi" w:cstheme="minorHAnsi"/>
        </w:rPr>
        <w:tab/>
      </w:r>
      <w:r w:rsidRPr="00957BC2">
        <w:rPr>
          <w:rFonts w:asciiTheme="minorHAnsi" w:hAnsiTheme="minorHAnsi" w:cstheme="minorHAnsi"/>
        </w:rPr>
        <w:tab/>
        <w:t xml:space="preserve">NIE </w:t>
      </w:r>
      <w:sdt>
        <w:sdtPr>
          <w:rPr>
            <w:rFonts w:asciiTheme="minorHAnsi" w:eastAsia="MS Gothic" w:hAnsiTheme="minorHAnsi" w:cstheme="minorHAnsi"/>
          </w:rPr>
          <w:id w:val="-250045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7BC2">
            <w:rPr>
              <w:rFonts w:ascii="Segoe UI Symbol" w:eastAsia="MS Gothic" w:hAnsi="Segoe UI Symbol" w:cs="Segoe UI Symbol"/>
            </w:rPr>
            <w:t>☐</w:t>
          </w:r>
        </w:sdtContent>
      </w:sdt>
      <w:r w:rsidRPr="00957BC2">
        <w:rPr>
          <w:rFonts w:asciiTheme="minorHAnsi" w:hAnsiTheme="minorHAnsi" w:cstheme="minorHAnsi"/>
        </w:rPr>
        <w:t xml:space="preserve"> </w:t>
      </w:r>
      <w:r w:rsidRPr="00957BC2">
        <w:rPr>
          <w:rFonts w:asciiTheme="minorHAnsi" w:hAnsiTheme="minorHAnsi" w:cstheme="minorHAnsi"/>
        </w:rPr>
        <w:tab/>
        <w:t>(zaznaczyć właściwe)</w:t>
      </w:r>
    </w:p>
    <w:p w14:paraId="7135464B" w14:textId="0BE4AD15" w:rsidR="00BD6630" w:rsidRPr="00BD6630" w:rsidRDefault="00BD6630" w:rsidP="00BD6630">
      <w:pPr>
        <w:pStyle w:val="Akapitzlist"/>
        <w:numPr>
          <w:ilvl w:val="0"/>
          <w:numId w:val="24"/>
        </w:numPr>
        <w:autoSpaceDE w:val="0"/>
        <w:spacing w:after="240"/>
        <w:ind w:firstLine="65"/>
        <w:jc w:val="both"/>
        <w:rPr>
          <w:rFonts w:asciiTheme="minorHAnsi" w:hAnsiTheme="minorHAnsi" w:cstheme="minorHAnsi"/>
        </w:rPr>
      </w:pPr>
      <w:r w:rsidRPr="00BD6630">
        <w:rPr>
          <w:rFonts w:asciiTheme="minorHAnsi" w:hAnsiTheme="minorHAnsi" w:cstheme="minorHAnsi"/>
          <w:b/>
        </w:rPr>
        <w:t>D</w:t>
      </w:r>
      <w:r w:rsidRPr="00BD6630">
        <w:rPr>
          <w:rFonts w:asciiTheme="minorHAnsi" w:hAnsiTheme="minorHAnsi" w:cstheme="minorHAnsi"/>
          <w:b/>
        </w:rPr>
        <w:t>oświadczenie w pracy związanej z zagadnieniami UX/UI (co najmniej 4 lata)</w:t>
      </w:r>
    </w:p>
    <w:p w14:paraId="559CA8C8" w14:textId="4EACEC76" w:rsidR="00EE2922" w:rsidRDefault="00EE2922" w:rsidP="00EE2922">
      <w:pPr>
        <w:autoSpaceDE w:val="0"/>
        <w:spacing w:after="240"/>
        <w:ind w:left="3192" w:firstLine="65"/>
        <w:jc w:val="both"/>
        <w:rPr>
          <w:rFonts w:asciiTheme="minorHAnsi" w:hAnsiTheme="minorHAnsi" w:cstheme="minorHAnsi"/>
        </w:rPr>
      </w:pPr>
      <w:r w:rsidRPr="00957BC2">
        <w:rPr>
          <w:rFonts w:asciiTheme="minorHAnsi" w:hAnsiTheme="minorHAnsi" w:cstheme="minorHAnsi"/>
        </w:rPr>
        <w:t xml:space="preserve">TAK </w:t>
      </w:r>
      <w:sdt>
        <w:sdtPr>
          <w:rPr>
            <w:rFonts w:asciiTheme="minorHAnsi" w:eastAsia="MS Gothic" w:hAnsiTheme="minorHAnsi" w:cstheme="minorHAnsi"/>
          </w:rPr>
          <w:id w:val="877657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7BC2">
            <w:rPr>
              <w:rFonts w:ascii="Segoe UI Symbol" w:eastAsia="MS Gothic" w:hAnsi="Segoe UI Symbol" w:cs="Segoe UI Symbol"/>
            </w:rPr>
            <w:t>☐</w:t>
          </w:r>
        </w:sdtContent>
      </w:sdt>
      <w:r w:rsidRPr="00957BC2">
        <w:rPr>
          <w:rFonts w:asciiTheme="minorHAnsi" w:hAnsiTheme="minorHAnsi" w:cstheme="minorHAnsi"/>
        </w:rPr>
        <w:tab/>
      </w:r>
      <w:r w:rsidRPr="00957BC2">
        <w:rPr>
          <w:rFonts w:asciiTheme="minorHAnsi" w:hAnsiTheme="minorHAnsi" w:cstheme="minorHAnsi"/>
        </w:rPr>
        <w:tab/>
        <w:t xml:space="preserve">NIE </w:t>
      </w:r>
      <w:sdt>
        <w:sdtPr>
          <w:rPr>
            <w:rFonts w:asciiTheme="minorHAnsi" w:eastAsia="MS Gothic" w:hAnsiTheme="minorHAnsi" w:cstheme="minorHAnsi"/>
          </w:rPr>
          <w:id w:val="1677612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7BC2">
            <w:rPr>
              <w:rFonts w:ascii="Segoe UI Symbol" w:eastAsia="MS Gothic" w:hAnsi="Segoe UI Symbol" w:cs="Segoe UI Symbol"/>
            </w:rPr>
            <w:t>☐</w:t>
          </w:r>
        </w:sdtContent>
      </w:sdt>
      <w:r w:rsidRPr="00957BC2">
        <w:rPr>
          <w:rFonts w:asciiTheme="minorHAnsi" w:hAnsiTheme="minorHAnsi" w:cstheme="minorHAnsi"/>
        </w:rPr>
        <w:t xml:space="preserve"> </w:t>
      </w:r>
      <w:r w:rsidRPr="00957BC2">
        <w:rPr>
          <w:rFonts w:asciiTheme="minorHAnsi" w:hAnsiTheme="minorHAnsi" w:cstheme="minorHAnsi"/>
        </w:rPr>
        <w:tab/>
        <w:t>(zaznaczyć właściwe)</w:t>
      </w:r>
    </w:p>
    <w:p w14:paraId="3B21DFB7" w14:textId="227E834F" w:rsidR="009547D0" w:rsidRPr="00474F75" w:rsidRDefault="007B698A" w:rsidP="00EE2922">
      <w:pPr>
        <w:pStyle w:val="Tekstpodstawowywcity31"/>
        <w:numPr>
          <w:ilvl w:val="0"/>
          <w:numId w:val="24"/>
        </w:numPr>
        <w:spacing w:after="120" w:line="100" w:lineRule="atLeast"/>
        <w:ind w:firstLine="65"/>
        <w:jc w:val="both"/>
        <w:rPr>
          <w:rFonts w:asciiTheme="minorHAnsi" w:hAnsiTheme="minorHAnsi" w:cstheme="minorHAnsi"/>
          <w:b/>
        </w:rPr>
      </w:pPr>
      <w:r w:rsidRPr="009547D0">
        <w:rPr>
          <w:rFonts w:asciiTheme="minorHAnsi" w:hAnsiTheme="minorHAnsi" w:cstheme="minorHAnsi"/>
          <w:b/>
        </w:rPr>
        <w:t xml:space="preserve">Informacje dot. </w:t>
      </w:r>
      <w:r w:rsidR="009547D0" w:rsidRPr="009547D0">
        <w:rPr>
          <w:rFonts w:ascii="Calibri" w:hAnsi="Calibri" w:cs="Calibri"/>
          <w:b/>
        </w:rPr>
        <w:t>współpracy z uczelnią wyższą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2945"/>
        <w:gridCol w:w="2523"/>
        <w:gridCol w:w="3226"/>
      </w:tblGrid>
      <w:tr w:rsidR="00474F75" w:rsidRPr="0062442E" w14:paraId="50868BC5" w14:textId="77777777" w:rsidTr="008A7333">
        <w:trPr>
          <w:trHeight w:val="474"/>
        </w:trPr>
        <w:tc>
          <w:tcPr>
            <w:tcW w:w="594" w:type="dxa"/>
          </w:tcPr>
          <w:p w14:paraId="53816EA5" w14:textId="77777777" w:rsidR="00474F75" w:rsidRPr="0062442E" w:rsidRDefault="00474F75" w:rsidP="008A7333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945" w:type="dxa"/>
            <w:vAlign w:val="center"/>
          </w:tcPr>
          <w:p w14:paraId="277E830A" w14:textId="4295D4F1" w:rsidR="00474F75" w:rsidRPr="0062442E" w:rsidRDefault="00474F75" w:rsidP="00474F75">
            <w:pPr>
              <w:autoSpaceDE w:val="0"/>
              <w:ind w:firstLine="6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Nazwa Uczelni</w:t>
            </w:r>
          </w:p>
        </w:tc>
        <w:tc>
          <w:tcPr>
            <w:tcW w:w="2523" w:type="dxa"/>
            <w:vAlign w:val="center"/>
          </w:tcPr>
          <w:p w14:paraId="3B75DAF8" w14:textId="77777777" w:rsidR="00474F75" w:rsidRDefault="00474F75" w:rsidP="008A7333">
            <w:pPr>
              <w:autoSpaceDE w:val="0"/>
              <w:ind w:firstLine="6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Okres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współpracy</w:t>
            </w:r>
          </w:p>
          <w:p w14:paraId="335E28BF" w14:textId="77777777" w:rsidR="00474F75" w:rsidRPr="0062442E" w:rsidRDefault="00474F75" w:rsidP="008A7333">
            <w:pPr>
              <w:autoSpaceDE w:val="0"/>
              <w:ind w:firstLine="6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(od – do)</w:t>
            </w:r>
          </w:p>
        </w:tc>
        <w:tc>
          <w:tcPr>
            <w:tcW w:w="3226" w:type="dxa"/>
            <w:vAlign w:val="center"/>
          </w:tcPr>
          <w:p w14:paraId="3E4DFA42" w14:textId="77777777" w:rsidR="00474F75" w:rsidRPr="0062442E" w:rsidRDefault="00474F75" w:rsidP="008A7333">
            <w:pPr>
              <w:autoSpaceDE w:val="0"/>
              <w:ind w:firstLine="6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Zakres współpracy</w:t>
            </w:r>
          </w:p>
        </w:tc>
      </w:tr>
      <w:tr w:rsidR="00474F75" w:rsidRPr="0062442E" w14:paraId="4708788C" w14:textId="77777777" w:rsidTr="008A7333">
        <w:trPr>
          <w:trHeight w:val="474"/>
        </w:trPr>
        <w:tc>
          <w:tcPr>
            <w:tcW w:w="594" w:type="dxa"/>
          </w:tcPr>
          <w:p w14:paraId="54ACDD95" w14:textId="77777777" w:rsidR="00474F75" w:rsidRPr="0062442E" w:rsidRDefault="00474F75" w:rsidP="008A7333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14:paraId="06BD6EE1" w14:textId="77777777" w:rsidR="00474F75" w:rsidRPr="0062442E" w:rsidRDefault="00474F75" w:rsidP="008A7333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14:paraId="2C5367BC" w14:textId="77777777" w:rsidR="00474F75" w:rsidRPr="0062442E" w:rsidRDefault="00474F75" w:rsidP="008A7333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16BF6167" w14:textId="77777777" w:rsidR="00474F75" w:rsidRPr="0062442E" w:rsidRDefault="00474F75" w:rsidP="008A7333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74F75" w:rsidRPr="0062442E" w14:paraId="249AE43B" w14:textId="77777777" w:rsidTr="008A7333">
        <w:trPr>
          <w:trHeight w:val="474"/>
        </w:trPr>
        <w:tc>
          <w:tcPr>
            <w:tcW w:w="594" w:type="dxa"/>
          </w:tcPr>
          <w:p w14:paraId="2B055B51" w14:textId="77777777" w:rsidR="00474F75" w:rsidRPr="0062442E" w:rsidRDefault="00474F75" w:rsidP="008A7333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14:paraId="078CFEB5" w14:textId="77777777" w:rsidR="00474F75" w:rsidRPr="0062442E" w:rsidRDefault="00474F75" w:rsidP="008A7333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14:paraId="471415C8" w14:textId="77777777" w:rsidR="00474F75" w:rsidRPr="0062442E" w:rsidRDefault="00474F75" w:rsidP="008A7333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6894840D" w14:textId="77777777" w:rsidR="00474F75" w:rsidRPr="0062442E" w:rsidRDefault="00474F75" w:rsidP="008A7333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74F75" w:rsidRPr="0062442E" w14:paraId="760E61C8" w14:textId="77777777" w:rsidTr="008A7333">
        <w:trPr>
          <w:trHeight w:val="474"/>
        </w:trPr>
        <w:tc>
          <w:tcPr>
            <w:tcW w:w="594" w:type="dxa"/>
          </w:tcPr>
          <w:p w14:paraId="6532686C" w14:textId="77777777" w:rsidR="00474F75" w:rsidRPr="0062442E" w:rsidRDefault="00474F75" w:rsidP="008A7333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14:paraId="59DCF1E4" w14:textId="77777777" w:rsidR="00474F75" w:rsidRPr="0062442E" w:rsidRDefault="00474F75" w:rsidP="008A7333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14:paraId="0C389EEF" w14:textId="77777777" w:rsidR="00474F75" w:rsidRPr="0062442E" w:rsidRDefault="00474F75" w:rsidP="008A7333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7335E7E6" w14:textId="77777777" w:rsidR="00474F75" w:rsidRPr="0062442E" w:rsidRDefault="00474F75" w:rsidP="008A7333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6A8036D4" w14:textId="743D589E" w:rsidR="00474F75" w:rsidRDefault="00474F75" w:rsidP="00474F75">
      <w:pPr>
        <w:pStyle w:val="Tekstpodstawowywcity31"/>
        <w:spacing w:after="120" w:line="100" w:lineRule="atLeast"/>
        <w:ind w:left="0" w:firstLine="0"/>
        <w:jc w:val="both"/>
        <w:rPr>
          <w:rFonts w:asciiTheme="minorHAnsi" w:hAnsiTheme="minorHAnsi" w:cstheme="minorHAnsi"/>
          <w:b/>
        </w:rPr>
      </w:pPr>
    </w:p>
    <w:p w14:paraId="0DBCF913" w14:textId="6F6D7FCE" w:rsidR="00474F75" w:rsidRPr="00474F75" w:rsidRDefault="00474F75" w:rsidP="00474F75">
      <w:pPr>
        <w:pStyle w:val="Tekstpodstawowywcity31"/>
        <w:numPr>
          <w:ilvl w:val="0"/>
          <w:numId w:val="24"/>
        </w:numPr>
        <w:spacing w:line="276" w:lineRule="auto"/>
        <w:ind w:left="709" w:hanging="142"/>
        <w:jc w:val="both"/>
        <w:rPr>
          <w:rFonts w:ascii="Calibri" w:hAnsi="Calibri" w:cs="Calibri"/>
          <w:b/>
        </w:rPr>
      </w:pPr>
      <w:r w:rsidRPr="00474F75">
        <w:rPr>
          <w:rFonts w:asciiTheme="minorHAnsi" w:hAnsiTheme="minorHAnsi" w:cstheme="minorHAnsi"/>
          <w:b/>
        </w:rPr>
        <w:t xml:space="preserve">Informacje dot. </w:t>
      </w:r>
      <w:r w:rsidRPr="00474F75">
        <w:rPr>
          <w:rFonts w:ascii="Calibri" w:hAnsi="Calibri" w:cs="Calibri"/>
          <w:b/>
        </w:rPr>
        <w:t>udział</w:t>
      </w:r>
      <w:r w:rsidRPr="00474F75">
        <w:rPr>
          <w:rFonts w:ascii="Calibri" w:hAnsi="Calibri" w:cs="Calibri"/>
          <w:b/>
        </w:rPr>
        <w:t>u</w:t>
      </w:r>
      <w:r w:rsidRPr="00474F75">
        <w:rPr>
          <w:rFonts w:ascii="Calibri" w:hAnsi="Calibri" w:cs="Calibri"/>
          <w:b/>
        </w:rPr>
        <w:t xml:space="preserve"> w konferencjach naukowych z autorskim referatem lub warsztatami dotyczącymi zagadnień, które obejmuje kurs, współpraca z Kołem studenckim, udział w realizacji projektów itp.,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2945"/>
        <w:gridCol w:w="2523"/>
        <w:gridCol w:w="3226"/>
      </w:tblGrid>
      <w:tr w:rsidR="009547D0" w:rsidRPr="0062442E" w14:paraId="2B96C58D" w14:textId="77777777" w:rsidTr="009547D0">
        <w:trPr>
          <w:trHeight w:val="474"/>
        </w:trPr>
        <w:tc>
          <w:tcPr>
            <w:tcW w:w="594" w:type="dxa"/>
          </w:tcPr>
          <w:p w14:paraId="1D903F35" w14:textId="77777777" w:rsidR="009547D0" w:rsidRPr="0062442E" w:rsidRDefault="009547D0" w:rsidP="00EE2922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945" w:type="dxa"/>
            <w:vAlign w:val="center"/>
          </w:tcPr>
          <w:p w14:paraId="41D591EC" w14:textId="69CEA3CB" w:rsidR="009547D0" w:rsidRPr="0062442E" w:rsidRDefault="00474F75" w:rsidP="00EE2922">
            <w:pPr>
              <w:autoSpaceDE w:val="0"/>
              <w:ind w:firstLine="6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Nazwa </w:t>
            </w:r>
            <w:r w:rsidR="00957BC2">
              <w:rPr>
                <w:rFonts w:asciiTheme="minorHAnsi" w:hAnsiTheme="minorHAnsi" w:cstheme="minorHAnsi"/>
                <w:b/>
                <w:sz w:val="20"/>
                <w:szCs w:val="20"/>
              </w:rPr>
              <w:t>Konferencji/Projektu</w:t>
            </w:r>
          </w:p>
        </w:tc>
        <w:tc>
          <w:tcPr>
            <w:tcW w:w="2523" w:type="dxa"/>
            <w:vAlign w:val="center"/>
          </w:tcPr>
          <w:p w14:paraId="394BD105" w14:textId="77777777" w:rsidR="009547D0" w:rsidRDefault="009547D0" w:rsidP="00EE2922">
            <w:pPr>
              <w:autoSpaceDE w:val="0"/>
              <w:ind w:firstLine="6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Okres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współpracy</w:t>
            </w:r>
          </w:p>
          <w:p w14:paraId="2C9E6ED4" w14:textId="77777777" w:rsidR="009547D0" w:rsidRPr="0062442E" w:rsidRDefault="009547D0" w:rsidP="00EE2922">
            <w:pPr>
              <w:autoSpaceDE w:val="0"/>
              <w:ind w:firstLine="6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(od – do)</w:t>
            </w:r>
          </w:p>
        </w:tc>
        <w:tc>
          <w:tcPr>
            <w:tcW w:w="3226" w:type="dxa"/>
            <w:vAlign w:val="center"/>
          </w:tcPr>
          <w:p w14:paraId="550E95D4" w14:textId="77777777" w:rsidR="009547D0" w:rsidRPr="0062442E" w:rsidRDefault="009547D0" w:rsidP="00EE2922">
            <w:pPr>
              <w:autoSpaceDE w:val="0"/>
              <w:ind w:firstLine="6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Zakres współpracy</w:t>
            </w:r>
          </w:p>
        </w:tc>
      </w:tr>
      <w:tr w:rsidR="009547D0" w:rsidRPr="0062442E" w14:paraId="6D065AA4" w14:textId="77777777" w:rsidTr="009547D0">
        <w:trPr>
          <w:trHeight w:val="474"/>
        </w:trPr>
        <w:tc>
          <w:tcPr>
            <w:tcW w:w="594" w:type="dxa"/>
          </w:tcPr>
          <w:p w14:paraId="52257C67" w14:textId="77777777" w:rsidR="009547D0" w:rsidRPr="0062442E" w:rsidRDefault="009547D0" w:rsidP="00EE2922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14:paraId="03224E84" w14:textId="77777777" w:rsidR="009547D0" w:rsidRPr="0062442E" w:rsidRDefault="009547D0" w:rsidP="00EE2922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14:paraId="562AE249" w14:textId="77777777" w:rsidR="009547D0" w:rsidRPr="0062442E" w:rsidRDefault="009547D0" w:rsidP="00EE2922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4637FD89" w14:textId="77777777" w:rsidR="009547D0" w:rsidRPr="0062442E" w:rsidRDefault="009547D0" w:rsidP="00EE2922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547D0" w:rsidRPr="0062442E" w14:paraId="42834539" w14:textId="77777777" w:rsidTr="009547D0">
        <w:trPr>
          <w:trHeight w:val="474"/>
        </w:trPr>
        <w:tc>
          <w:tcPr>
            <w:tcW w:w="594" w:type="dxa"/>
          </w:tcPr>
          <w:p w14:paraId="27D038AB" w14:textId="77777777" w:rsidR="009547D0" w:rsidRPr="0062442E" w:rsidRDefault="009547D0" w:rsidP="00EE2922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14:paraId="7A1AD1F5" w14:textId="77777777" w:rsidR="009547D0" w:rsidRPr="0062442E" w:rsidRDefault="009547D0" w:rsidP="00EE2922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14:paraId="71F59C09" w14:textId="77777777" w:rsidR="009547D0" w:rsidRPr="0062442E" w:rsidRDefault="009547D0" w:rsidP="00EE2922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7670052B" w14:textId="77777777" w:rsidR="009547D0" w:rsidRPr="0062442E" w:rsidRDefault="009547D0" w:rsidP="00EE2922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547D0" w:rsidRPr="0062442E" w14:paraId="67C6FAB8" w14:textId="77777777" w:rsidTr="009547D0">
        <w:trPr>
          <w:trHeight w:val="474"/>
        </w:trPr>
        <w:tc>
          <w:tcPr>
            <w:tcW w:w="594" w:type="dxa"/>
          </w:tcPr>
          <w:p w14:paraId="41036643" w14:textId="77777777" w:rsidR="009547D0" w:rsidRPr="0062442E" w:rsidRDefault="009547D0" w:rsidP="00EE2922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14:paraId="3A76E7EA" w14:textId="77777777" w:rsidR="009547D0" w:rsidRPr="0062442E" w:rsidRDefault="009547D0" w:rsidP="00EE2922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14:paraId="7EABD219" w14:textId="77777777" w:rsidR="009547D0" w:rsidRPr="0062442E" w:rsidRDefault="009547D0" w:rsidP="00EE2922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20A7FDF9" w14:textId="77777777" w:rsidR="009547D0" w:rsidRPr="0062442E" w:rsidRDefault="009547D0" w:rsidP="00EE2922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71548C16" w14:textId="60333973" w:rsidR="00181E98" w:rsidRPr="00EE2922" w:rsidRDefault="00181E98" w:rsidP="00474F75">
      <w:pPr>
        <w:pStyle w:val="Akapitzlist"/>
        <w:numPr>
          <w:ilvl w:val="0"/>
          <w:numId w:val="24"/>
        </w:numPr>
        <w:autoSpaceDE w:val="0"/>
        <w:spacing w:after="120"/>
        <w:ind w:hanging="76"/>
        <w:jc w:val="both"/>
        <w:rPr>
          <w:rFonts w:asciiTheme="minorHAnsi" w:hAnsiTheme="minorHAnsi" w:cstheme="minorHAnsi"/>
          <w:b/>
        </w:rPr>
      </w:pPr>
      <w:r w:rsidRPr="00EE2922">
        <w:rPr>
          <w:rFonts w:asciiTheme="minorHAnsi" w:hAnsiTheme="minorHAnsi" w:cstheme="minorHAnsi"/>
          <w:b/>
        </w:rPr>
        <w:t xml:space="preserve">Zaplecze techniczne niezbędne do realizacji kursu w </w:t>
      </w:r>
      <w:r w:rsidR="00EE2922" w:rsidRPr="00EE2922">
        <w:rPr>
          <w:rFonts w:asciiTheme="minorHAnsi" w:hAnsiTheme="minorHAnsi" w:cstheme="minorHAnsi"/>
          <w:b/>
        </w:rPr>
        <w:t>formie zdalnej</w:t>
      </w:r>
    </w:p>
    <w:p w14:paraId="538F2918" w14:textId="77777777" w:rsidR="00181E98" w:rsidRDefault="00181E98" w:rsidP="00EE2922">
      <w:pPr>
        <w:autoSpaceDE w:val="0"/>
        <w:spacing w:after="120"/>
        <w:ind w:left="2836" w:firstLine="65"/>
        <w:jc w:val="both"/>
        <w:rPr>
          <w:rFonts w:asciiTheme="minorHAnsi" w:hAnsiTheme="minorHAnsi" w:cstheme="minorHAnsi"/>
        </w:rPr>
      </w:pPr>
      <w:r w:rsidRPr="00896AE8">
        <w:rPr>
          <w:rFonts w:asciiTheme="minorHAnsi" w:hAnsiTheme="minorHAnsi" w:cstheme="minorHAnsi"/>
        </w:rPr>
        <w:t xml:space="preserve">TAK </w:t>
      </w:r>
      <w:sdt>
        <w:sdtPr>
          <w:rPr>
            <w:rFonts w:ascii="MS Gothic" w:eastAsia="MS Gothic" w:hAnsi="MS Gothic" w:cs="Segoe UI Symbol"/>
          </w:rPr>
          <w:id w:val="1773661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AE8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ab/>
      </w:r>
      <w:r w:rsidRPr="00896AE8">
        <w:rPr>
          <w:rFonts w:asciiTheme="minorHAnsi" w:hAnsiTheme="minorHAnsi" w:cstheme="minorHAnsi"/>
        </w:rPr>
        <w:tab/>
        <w:t>NIE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1792352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AE8">
            <w:rPr>
              <w:rFonts w:ascii="Segoe UI Symbol" w:eastAsia="MS Gothic" w:hAnsi="Segoe UI Symbol" w:cs="Segoe UI Symbol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 xml:space="preserve"> </w:t>
      </w:r>
      <w:r w:rsidRPr="00896AE8">
        <w:rPr>
          <w:rFonts w:asciiTheme="minorHAnsi" w:hAnsiTheme="minorHAnsi" w:cstheme="minorHAnsi"/>
        </w:rPr>
        <w:tab/>
        <w:t>(zaznaczyć właściwe)</w:t>
      </w:r>
    </w:p>
    <w:p w14:paraId="52AB2E60" w14:textId="77777777" w:rsidR="00F92011" w:rsidRPr="00896AE8" w:rsidRDefault="00F92011" w:rsidP="00474F75">
      <w:pPr>
        <w:pStyle w:val="Akapitzlist"/>
        <w:numPr>
          <w:ilvl w:val="0"/>
          <w:numId w:val="24"/>
        </w:numPr>
        <w:spacing w:after="120"/>
        <w:ind w:hanging="76"/>
        <w:jc w:val="both"/>
        <w:rPr>
          <w:rFonts w:asciiTheme="minorHAnsi" w:hAnsiTheme="minorHAnsi" w:cstheme="minorHAnsi"/>
          <w:b/>
        </w:rPr>
      </w:pPr>
      <w:r w:rsidRPr="00896AE8">
        <w:rPr>
          <w:rFonts w:asciiTheme="minorHAnsi" w:hAnsiTheme="minorHAnsi" w:cstheme="minorHAnsi"/>
          <w:b/>
        </w:rPr>
        <w:t xml:space="preserve">Deklaruję dostarczenie usługi w wyznaczonych w zapytaniu ofertowym </w:t>
      </w:r>
      <w:r w:rsidR="00896AE8" w:rsidRPr="00896AE8">
        <w:rPr>
          <w:rFonts w:asciiTheme="minorHAnsi" w:hAnsiTheme="minorHAnsi" w:cstheme="minorHAnsi"/>
          <w:b/>
        </w:rPr>
        <w:t>terminach</w:t>
      </w:r>
    </w:p>
    <w:p w14:paraId="0C1F0D18" w14:textId="77777777" w:rsidR="00896AE8" w:rsidRPr="00896AE8" w:rsidRDefault="00896AE8" w:rsidP="00EE2922">
      <w:pPr>
        <w:autoSpaceDE w:val="0"/>
        <w:spacing w:after="240"/>
        <w:ind w:left="2836" w:firstLine="65"/>
        <w:jc w:val="both"/>
        <w:rPr>
          <w:rFonts w:asciiTheme="minorHAnsi" w:hAnsiTheme="minorHAnsi" w:cstheme="minorHAnsi"/>
          <w:b/>
        </w:rPr>
      </w:pPr>
      <w:r w:rsidRPr="00896AE8">
        <w:rPr>
          <w:rFonts w:asciiTheme="minorHAnsi" w:hAnsiTheme="minorHAnsi" w:cstheme="minorHAnsi"/>
        </w:rPr>
        <w:t xml:space="preserve">TAK </w:t>
      </w:r>
      <w:sdt>
        <w:sdtPr>
          <w:rPr>
            <w:rFonts w:ascii="MS Gothic" w:eastAsia="MS Gothic" w:hAnsi="MS Gothic" w:cs="Segoe UI Symbol"/>
          </w:rPr>
          <w:id w:val="-121480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1F41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ab/>
      </w:r>
      <w:r w:rsidRPr="00896AE8">
        <w:rPr>
          <w:rFonts w:asciiTheme="minorHAnsi" w:hAnsiTheme="minorHAnsi" w:cstheme="minorHAnsi"/>
        </w:rPr>
        <w:tab/>
        <w:t>NIE</w:t>
      </w:r>
      <w:r w:rsidR="00A0150E">
        <w:rPr>
          <w:rFonts w:asciiTheme="minorHAnsi" w:hAnsiTheme="minorHAnsi" w:cstheme="minorHAnsi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180350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AE8">
            <w:rPr>
              <w:rFonts w:ascii="Segoe UI Symbol" w:eastAsia="MS Gothic" w:hAnsi="Segoe UI Symbol" w:cs="Segoe UI Symbol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 xml:space="preserve"> </w:t>
      </w:r>
      <w:r w:rsidRPr="00896AE8">
        <w:rPr>
          <w:rFonts w:asciiTheme="minorHAnsi" w:hAnsiTheme="minorHAnsi" w:cstheme="minorHAnsi"/>
        </w:rPr>
        <w:tab/>
        <w:t>(zaznaczyć właściwe)</w:t>
      </w:r>
    </w:p>
    <w:p w14:paraId="1E45FAA2" w14:textId="77777777" w:rsidR="00A81896" w:rsidRPr="008125D3" w:rsidRDefault="00A81896" w:rsidP="00474F75">
      <w:pPr>
        <w:pStyle w:val="Akapitzlist"/>
        <w:numPr>
          <w:ilvl w:val="0"/>
          <w:numId w:val="24"/>
        </w:numPr>
        <w:autoSpaceDE w:val="0"/>
        <w:spacing w:before="120"/>
        <w:ind w:hanging="76"/>
        <w:jc w:val="both"/>
        <w:rPr>
          <w:rFonts w:asciiTheme="minorHAnsi" w:hAnsiTheme="minorHAnsi" w:cstheme="minorHAnsi"/>
          <w:b/>
        </w:rPr>
      </w:pPr>
      <w:r w:rsidRPr="008125D3">
        <w:rPr>
          <w:rFonts w:asciiTheme="minorHAnsi" w:hAnsiTheme="minorHAnsi" w:cstheme="minorHAnsi"/>
          <w:b/>
        </w:rPr>
        <w:t>OŚWIADCZENIA:</w:t>
      </w:r>
    </w:p>
    <w:p w14:paraId="7DACD311" w14:textId="77777777" w:rsidR="00A81896" w:rsidRPr="009547D0" w:rsidRDefault="00A81896" w:rsidP="00A81896">
      <w:pPr>
        <w:autoSpaceDE w:val="0"/>
        <w:rPr>
          <w:rFonts w:asciiTheme="minorHAnsi" w:hAnsiTheme="minorHAnsi" w:cstheme="minorHAnsi"/>
          <w:sz w:val="21"/>
          <w:szCs w:val="21"/>
        </w:rPr>
      </w:pPr>
    </w:p>
    <w:p w14:paraId="6A2A388C" w14:textId="77777777" w:rsidR="00A81896" w:rsidRPr="009547D0" w:rsidRDefault="00A81896" w:rsidP="00515583">
      <w:pPr>
        <w:autoSpaceDE w:val="0"/>
        <w:spacing w:after="240"/>
        <w:rPr>
          <w:rFonts w:asciiTheme="minorHAnsi" w:hAnsiTheme="minorHAnsi" w:cstheme="minorHAnsi"/>
          <w:sz w:val="21"/>
          <w:szCs w:val="21"/>
        </w:rPr>
      </w:pPr>
      <w:r w:rsidRPr="009547D0">
        <w:rPr>
          <w:rFonts w:asciiTheme="minorHAnsi" w:hAnsiTheme="minorHAnsi" w:cstheme="minorHAnsi"/>
          <w:sz w:val="21"/>
          <w:szCs w:val="21"/>
        </w:rPr>
        <w:t xml:space="preserve">Oświadczam, że: </w:t>
      </w:r>
    </w:p>
    <w:p w14:paraId="70C838FC" w14:textId="77777777" w:rsidR="00A81896" w:rsidRPr="009547D0" w:rsidRDefault="00474F75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822430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3DE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A73DE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apoznałem się z zapytaniem ofertowym w tym opis</w:t>
      </w:r>
      <w:r w:rsidR="007B698A" w:rsidRPr="009547D0">
        <w:rPr>
          <w:rFonts w:asciiTheme="minorHAnsi" w:hAnsiTheme="minorHAnsi" w:cstheme="minorHAnsi"/>
          <w:sz w:val="21"/>
          <w:szCs w:val="21"/>
        </w:rPr>
        <w:t xml:space="preserve">em przedmiotu zamówienia i nie </w:t>
      </w:r>
      <w:r w:rsidR="00A81896" w:rsidRPr="009547D0">
        <w:rPr>
          <w:rFonts w:asciiTheme="minorHAnsi" w:hAnsiTheme="minorHAnsi" w:cstheme="minorHAnsi"/>
          <w:sz w:val="21"/>
          <w:szCs w:val="21"/>
        </w:rPr>
        <w:t xml:space="preserve">wnoszę do </w:t>
      </w:r>
      <w:r w:rsidR="00515583" w:rsidRPr="009547D0">
        <w:rPr>
          <w:rFonts w:asciiTheme="minorHAnsi" w:hAnsiTheme="minorHAnsi" w:cstheme="minorHAnsi"/>
          <w:sz w:val="21"/>
          <w:szCs w:val="21"/>
        </w:rPr>
        <w:t>niego zastrzeżeń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4C3F0B7D" w14:textId="77777777" w:rsidR="00A81896" w:rsidRPr="009547D0" w:rsidRDefault="00474F75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605339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4C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A73DE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P</w:t>
      </w:r>
      <w:r w:rsidR="00A81896" w:rsidRPr="009547D0">
        <w:rPr>
          <w:rFonts w:asciiTheme="minorHAnsi" w:hAnsiTheme="minorHAnsi" w:cstheme="minorHAnsi"/>
          <w:sz w:val="21"/>
          <w:szCs w:val="21"/>
        </w:rPr>
        <w:t xml:space="preserve">osiadam uprawnienia niezbędne do wykonania przedmiotu zamówienia (zapytania </w:t>
      </w:r>
      <w:r w:rsidR="00515583" w:rsidRPr="009547D0">
        <w:rPr>
          <w:rFonts w:asciiTheme="minorHAnsi" w:hAnsiTheme="minorHAnsi" w:cstheme="minorHAnsi"/>
          <w:sz w:val="21"/>
          <w:szCs w:val="21"/>
        </w:rPr>
        <w:t>ofertowego)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29A8A2A3" w14:textId="77777777" w:rsidR="00414762" w:rsidRPr="009547D0" w:rsidRDefault="00474F75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130639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P</w:t>
      </w:r>
      <w:r w:rsidR="00A81896" w:rsidRPr="009547D0">
        <w:rPr>
          <w:rFonts w:asciiTheme="minorHAnsi" w:hAnsiTheme="minorHAnsi" w:cstheme="minorHAnsi"/>
          <w:sz w:val="21"/>
          <w:szCs w:val="21"/>
        </w:rPr>
        <w:t>osiadam niezbędną wiedzę i doświadczenie oraz dysponuję potencjałem technicznym,</w:t>
      </w:r>
      <w:r w:rsidR="00515583" w:rsidRPr="009547D0">
        <w:rPr>
          <w:rFonts w:asciiTheme="minorHAnsi" w:hAnsiTheme="minorHAnsi" w:cstheme="minorHAnsi"/>
          <w:sz w:val="21"/>
          <w:szCs w:val="21"/>
        </w:rPr>
        <w:t xml:space="preserve"> a </w:t>
      </w:r>
      <w:r w:rsidR="0021683D" w:rsidRPr="009547D0">
        <w:rPr>
          <w:rFonts w:asciiTheme="minorHAnsi" w:hAnsiTheme="minorHAnsi" w:cstheme="minorHAnsi"/>
          <w:sz w:val="21"/>
          <w:szCs w:val="21"/>
        </w:rPr>
        <w:t>także osobami zdolnymi</w:t>
      </w:r>
      <w:r w:rsidR="00A81896" w:rsidRPr="009547D0">
        <w:rPr>
          <w:rFonts w:asciiTheme="minorHAnsi" w:hAnsiTheme="minorHAnsi" w:cstheme="minorHAnsi"/>
          <w:sz w:val="21"/>
          <w:szCs w:val="21"/>
        </w:rPr>
        <w:t>, posiadającymi wymagane prawem uprawnienia do wykonania zamówienia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45741417" w14:textId="77777777" w:rsidR="00A81896" w:rsidRPr="009547D0" w:rsidRDefault="00474F75" w:rsidP="00814D92">
      <w:pPr>
        <w:autoSpaceDE w:val="0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127841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najduję się w sytuacji ekonomicznej i finansowej zap</w:t>
      </w:r>
      <w:r w:rsidR="00515583" w:rsidRPr="009547D0">
        <w:rPr>
          <w:rFonts w:asciiTheme="minorHAnsi" w:hAnsiTheme="minorHAnsi" w:cstheme="minorHAnsi"/>
          <w:sz w:val="21"/>
          <w:szCs w:val="21"/>
        </w:rPr>
        <w:t>ewniającej wykonanie zamówienia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11339E22" w14:textId="77777777" w:rsidR="00D12709" w:rsidRPr="009547D0" w:rsidRDefault="00474F75" w:rsidP="009547D0">
      <w:pPr>
        <w:autoSpaceDE w:val="0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52198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o</w:t>
      </w:r>
      <w:r w:rsidR="00515583" w:rsidRPr="009547D0">
        <w:rPr>
          <w:rFonts w:asciiTheme="minorHAnsi" w:hAnsiTheme="minorHAnsi" w:cstheme="minorHAnsi"/>
          <w:sz w:val="21"/>
          <w:szCs w:val="21"/>
        </w:rPr>
        <w:t>bowiązuję się do zawarcia Umowy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044647C9" w14:textId="77777777" w:rsidR="00D12709" w:rsidRDefault="00D12709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14:paraId="173C9DCC" w14:textId="77777777" w:rsidR="00414762" w:rsidRPr="00605EF9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......................................................................................................................................................</w:t>
      </w:r>
      <w:r w:rsidR="00D12709">
        <w:rPr>
          <w:rFonts w:asciiTheme="minorHAnsi" w:hAnsiTheme="minorHAnsi" w:cstheme="minorHAnsi"/>
          <w:color w:val="000000"/>
          <w:lang w:eastAsia="pl-PL"/>
        </w:rPr>
        <w:t>......</w:t>
      </w:r>
    </w:p>
    <w:p w14:paraId="0B7E624B" w14:textId="77777777" w:rsidR="002B7F88" w:rsidRPr="00605EF9" w:rsidRDefault="00414762" w:rsidP="00B2714B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/ podpis (lub/i pieczątka) Wykonawcy lub osoby upoważnionej do reprezentowania Wykonawcy/</w:t>
      </w:r>
    </w:p>
    <w:sectPr w:rsidR="002B7F88" w:rsidRPr="00605EF9" w:rsidSect="00555C5C">
      <w:headerReference w:type="default" r:id="rId8"/>
      <w:footerReference w:type="default" r:id="rId9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EC2EE" w14:textId="77777777" w:rsidR="00851227" w:rsidRDefault="00851227">
      <w:r>
        <w:separator/>
      </w:r>
    </w:p>
  </w:endnote>
  <w:endnote w:type="continuationSeparator" w:id="0">
    <w:p w14:paraId="6078AE3F" w14:textId="77777777" w:rsidR="00851227" w:rsidRDefault="00851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8D341" w14:textId="77777777" w:rsidR="00515583" w:rsidRDefault="00515583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AEF1245" wp14:editId="509CAEC4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40B602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5E97CE8" wp14:editId="096992BF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7FA0C2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14:paraId="5A7D13BE" w14:textId="77777777" w:rsidR="00515583" w:rsidRDefault="00515583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14:paraId="0B6B4388" w14:textId="77777777" w:rsidR="00515583" w:rsidRPr="00CE6B15" w:rsidRDefault="00515583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14:paraId="2D0A7447" w14:textId="77777777" w:rsidR="00515583" w:rsidRPr="00677642" w:rsidRDefault="00515583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051B804B" w14:textId="74E52083" w:rsidR="00515583" w:rsidRPr="00555C5C" w:rsidRDefault="00515583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474F75">
          <w:rPr>
            <w:rFonts w:ascii="Times New Roman" w:hAnsi="Times New Roman"/>
            <w:noProof/>
            <w:sz w:val="16"/>
            <w:szCs w:val="16"/>
          </w:rPr>
          <w:t>2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0B156F14" w14:textId="77777777" w:rsidR="00515583" w:rsidRPr="00555C5C" w:rsidRDefault="00515583" w:rsidP="00555C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BA3C9" w14:textId="77777777" w:rsidR="00851227" w:rsidRDefault="00851227">
      <w:r>
        <w:separator/>
      </w:r>
    </w:p>
  </w:footnote>
  <w:footnote w:type="continuationSeparator" w:id="0">
    <w:p w14:paraId="25B10907" w14:textId="77777777" w:rsidR="00851227" w:rsidRDefault="00851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42"/>
      <w:gridCol w:w="2665"/>
      <w:gridCol w:w="1324"/>
      <w:gridCol w:w="2841"/>
    </w:tblGrid>
    <w:tr w:rsidR="00515583" w14:paraId="33C609E7" w14:textId="77777777" w:rsidTr="00515583">
      <w:tc>
        <w:tcPr>
          <w:tcW w:w="2316" w:type="dxa"/>
        </w:tcPr>
        <w:p w14:paraId="7C26F68C" w14:textId="77777777"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199512C1" wp14:editId="06FD429E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14:paraId="7DCD4414" w14:textId="77777777"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3CF16C55" wp14:editId="14D5D6EB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14:paraId="46B9B0C5" w14:textId="77777777" w:rsidR="00515583" w:rsidRDefault="00515583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6AA2A745" wp14:editId="7CF80137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14:paraId="5CBF58FF" w14:textId="77777777"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5153A48C" wp14:editId="10DC7B95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F769F89" w14:textId="77777777" w:rsidR="00515583" w:rsidRDefault="00515583" w:rsidP="008C32CF">
    <w:pPr>
      <w:pStyle w:val="Nagwek"/>
      <w:jc w:val="center"/>
      <w:rPr>
        <w:b/>
        <w:sz w:val="18"/>
        <w:szCs w:val="18"/>
      </w:rPr>
    </w:pPr>
  </w:p>
  <w:p w14:paraId="14D32297" w14:textId="77777777" w:rsidR="00515583" w:rsidRPr="004F5914" w:rsidRDefault="00515583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14:paraId="02E2A9D7" w14:textId="77777777" w:rsidR="00515583" w:rsidRPr="003A06C7" w:rsidRDefault="00515583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14:paraId="4C9A4C4F" w14:textId="77777777" w:rsidR="00515583" w:rsidRDefault="00515583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757DCC1B" wp14:editId="760C24DC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BD5557D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/S574AAADaAAAADwAAAGRycy9kb3ducmV2LnhtbERPyYoCMRC9C/5DKGFumlZwkNYoKiiO&#10;MoLbvehUL9ipNEnU9u8nB2GOj7fPFq2pxZOcrywrGA4SEMSZ1RUXCq6XTX8CwgdkjbVlUvAmD4t5&#10;tzPDVNsXn+h5DoWIIexTVFCG0KRS+qwkg35gG+LI5dYZDBG6QmqHrxhuajlKkm9psOLYUGJD65Ky&#10;+/lhFPzu3eMQVhXdbtthfvX1Tz45jpX66rXLKYhAbfgXf9w7rSBujVfiDZDz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Lz9LnvgAAANoAAAAPAAAAAAAAAAAAAAAAAKEC&#10;AABkcnMvZG93bnJldi54bWxQSwUGAAAAAAQABAD5AAAAjAMAAAAA&#10;" strokecolor="#1e3d6b" strokeweight="1pt"/>
              <v:line id="Łącznik prostoliniowy 7" o:spid="_x0000_s1028" style="position:absolute;visibility:visible;mso-wrap-style:square" from="0,381" to="54876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3PgcIAAADaAAAADwAAAGRycy9kb3ducmV2LnhtbESP3WrCQBSE7wXfYTmCd7pRaKypq6gg&#10;SEHEH7w+zZ5uQrNnQ3Yb07d3BaGXw8x8wyxWna1ES40vHSuYjBMQxLnTJRsF18tu9A7CB2SNlWNS&#10;8EceVst+b4GZdnc+UXsORkQI+wwVFCHUmZQ+L8iiH7uaOHrfrrEYomyM1A3eI9xWcpokqbRYclwo&#10;sKZtQfnP+dcqOG2mX7eDm5vPY2ltm74Z3KVGqeGgW3+ACNSF//CrvdcKZvC8Em+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o3PgcIAAADaAAAADwAAAAAAAAAAAAAA&#10;AAChAgAAZHJzL2Rvd25yZXYueG1sUEsFBgAAAAAEAAQA+QAAAJADAAAAAA==&#10;" strokecolor="#1e3d6b" strokeweight=".5pt"/>
            </v:group>
          </w:pict>
        </mc:Fallback>
      </mc:AlternateContent>
    </w:r>
  </w:p>
  <w:p w14:paraId="566E5D2C" w14:textId="77777777" w:rsidR="00515583" w:rsidRPr="008C32CF" w:rsidRDefault="00515583" w:rsidP="008C32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FE20CDFA"/>
    <w:name w:val="WW8Num6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4" w15:restartNumberingAfterBreak="0">
    <w:nsid w:val="00FE2BD9"/>
    <w:multiLevelType w:val="hybridMultilevel"/>
    <w:tmpl w:val="C75484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E4691"/>
    <w:multiLevelType w:val="hybridMultilevel"/>
    <w:tmpl w:val="C4F6BEF0"/>
    <w:lvl w:ilvl="0" w:tplc="75CECB56">
      <w:start w:val="1"/>
      <w:numFmt w:val="upperRoman"/>
      <w:lvlText w:val="%1."/>
      <w:lvlJc w:val="right"/>
      <w:pPr>
        <w:ind w:left="643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94E2F"/>
    <w:multiLevelType w:val="hybridMultilevel"/>
    <w:tmpl w:val="1910D5AC"/>
    <w:lvl w:ilvl="0" w:tplc="99C6ED98">
      <w:start w:val="1"/>
      <w:numFmt w:val="upperRoman"/>
      <w:lvlText w:val="%1."/>
      <w:lvlJc w:val="right"/>
      <w:pPr>
        <w:ind w:left="502" w:hanging="360"/>
      </w:pPr>
      <w:rPr>
        <w:rFonts w:ascii="Calibri" w:eastAsia="Times New Roman" w:hAnsi="Calibri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D037E"/>
    <w:multiLevelType w:val="hybridMultilevel"/>
    <w:tmpl w:val="BDFCF242"/>
    <w:lvl w:ilvl="0" w:tplc="107E11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21911"/>
    <w:multiLevelType w:val="hybridMultilevel"/>
    <w:tmpl w:val="BB0C627E"/>
    <w:lvl w:ilvl="0" w:tplc="D2440AA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21A1D"/>
    <w:multiLevelType w:val="hybridMultilevel"/>
    <w:tmpl w:val="B492F66A"/>
    <w:lvl w:ilvl="0" w:tplc="D8608AC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D13A4"/>
    <w:multiLevelType w:val="hybridMultilevel"/>
    <w:tmpl w:val="42CE5EA2"/>
    <w:lvl w:ilvl="0" w:tplc="D45C8B1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0237AA6"/>
    <w:multiLevelType w:val="hybridMultilevel"/>
    <w:tmpl w:val="C4F6BEF0"/>
    <w:lvl w:ilvl="0" w:tplc="75CECB56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30F50"/>
    <w:multiLevelType w:val="hybridMultilevel"/>
    <w:tmpl w:val="52806B0A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301A6"/>
    <w:multiLevelType w:val="hybridMultilevel"/>
    <w:tmpl w:val="E7180AC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24110"/>
    <w:multiLevelType w:val="hybridMultilevel"/>
    <w:tmpl w:val="F01CE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166F94"/>
    <w:multiLevelType w:val="hybridMultilevel"/>
    <w:tmpl w:val="9CB8E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75064"/>
    <w:multiLevelType w:val="hybridMultilevel"/>
    <w:tmpl w:val="FBAA2BDE"/>
    <w:lvl w:ilvl="0" w:tplc="EB884FEA">
      <w:start w:val="1"/>
      <w:numFmt w:val="upperRoman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56704647"/>
    <w:multiLevelType w:val="hybridMultilevel"/>
    <w:tmpl w:val="CD4A0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B0DEE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15E2C1A"/>
    <w:multiLevelType w:val="hybridMultilevel"/>
    <w:tmpl w:val="2E421486"/>
    <w:lvl w:ilvl="0" w:tplc="99C6ED98">
      <w:start w:val="1"/>
      <w:numFmt w:val="upperRoman"/>
      <w:lvlText w:val="%1."/>
      <w:lvlJc w:val="right"/>
      <w:pPr>
        <w:ind w:left="502" w:hanging="360"/>
      </w:pPr>
      <w:rPr>
        <w:rFonts w:ascii="Calibri" w:eastAsia="Times New Roman" w:hAnsi="Calibri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B018C"/>
    <w:multiLevelType w:val="hybridMultilevel"/>
    <w:tmpl w:val="FF7CEAE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7" w15:restartNumberingAfterBreak="0">
    <w:nsid w:val="671C774A"/>
    <w:multiLevelType w:val="hybridMultilevel"/>
    <w:tmpl w:val="3AD8EB14"/>
    <w:lvl w:ilvl="0" w:tplc="C76AA788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8" w15:restartNumberingAfterBreak="0">
    <w:nsid w:val="690B28C7"/>
    <w:multiLevelType w:val="hybridMultilevel"/>
    <w:tmpl w:val="C4F6BEF0"/>
    <w:lvl w:ilvl="0" w:tplc="75CECB56">
      <w:start w:val="1"/>
      <w:numFmt w:val="upperRoman"/>
      <w:lvlText w:val="%1."/>
      <w:lvlJc w:val="right"/>
      <w:pPr>
        <w:ind w:left="643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7007BD"/>
    <w:multiLevelType w:val="hybridMultilevel"/>
    <w:tmpl w:val="FC74908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93DA6"/>
    <w:multiLevelType w:val="multilevel"/>
    <w:tmpl w:val="71D09276"/>
    <w:lvl w:ilvl="0">
      <w:start w:val="1"/>
      <w:numFmt w:val="decimal"/>
      <w:lvlText w:val="%1."/>
      <w:lvlJc w:val="left"/>
      <w:pPr>
        <w:ind w:left="664" w:hanging="360"/>
      </w:pPr>
    </w:lvl>
    <w:lvl w:ilvl="1">
      <w:start w:val="1"/>
      <w:numFmt w:val="lowerLetter"/>
      <w:lvlText w:val="%2."/>
      <w:lvlJc w:val="left"/>
      <w:pPr>
        <w:ind w:left="1384" w:hanging="360"/>
      </w:pPr>
    </w:lvl>
    <w:lvl w:ilvl="2">
      <w:start w:val="1"/>
      <w:numFmt w:val="lowerRoman"/>
      <w:lvlText w:val="%3."/>
      <w:lvlJc w:val="right"/>
      <w:pPr>
        <w:ind w:left="2104" w:hanging="180"/>
      </w:pPr>
    </w:lvl>
    <w:lvl w:ilvl="3">
      <w:start w:val="1"/>
      <w:numFmt w:val="decimal"/>
      <w:lvlText w:val="%4."/>
      <w:lvlJc w:val="left"/>
      <w:pPr>
        <w:ind w:left="2824" w:hanging="360"/>
      </w:pPr>
    </w:lvl>
    <w:lvl w:ilvl="4">
      <w:start w:val="1"/>
      <w:numFmt w:val="lowerLetter"/>
      <w:lvlText w:val="%5."/>
      <w:lvlJc w:val="left"/>
      <w:pPr>
        <w:ind w:left="3544" w:hanging="360"/>
      </w:pPr>
    </w:lvl>
    <w:lvl w:ilvl="5">
      <w:start w:val="1"/>
      <w:numFmt w:val="lowerRoman"/>
      <w:lvlText w:val="%6."/>
      <w:lvlJc w:val="right"/>
      <w:pPr>
        <w:ind w:left="4264" w:hanging="180"/>
      </w:pPr>
    </w:lvl>
    <w:lvl w:ilvl="6">
      <w:start w:val="1"/>
      <w:numFmt w:val="decimal"/>
      <w:lvlText w:val="%7."/>
      <w:lvlJc w:val="left"/>
      <w:pPr>
        <w:ind w:left="4984" w:hanging="360"/>
      </w:pPr>
    </w:lvl>
    <w:lvl w:ilvl="7">
      <w:start w:val="1"/>
      <w:numFmt w:val="lowerLetter"/>
      <w:lvlText w:val="%8."/>
      <w:lvlJc w:val="left"/>
      <w:pPr>
        <w:ind w:left="5704" w:hanging="360"/>
      </w:pPr>
    </w:lvl>
    <w:lvl w:ilvl="8">
      <w:start w:val="1"/>
      <w:numFmt w:val="lowerRoman"/>
      <w:lvlText w:val="%9."/>
      <w:lvlJc w:val="right"/>
      <w:pPr>
        <w:ind w:left="6424" w:hanging="180"/>
      </w:pPr>
    </w:lvl>
  </w:abstractNum>
  <w:abstractNum w:abstractNumId="31" w15:restartNumberingAfterBreak="0">
    <w:nsid w:val="7D0153C6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ED4664D"/>
    <w:multiLevelType w:val="hybridMultilevel"/>
    <w:tmpl w:val="3ACAC67C"/>
    <w:lvl w:ilvl="0" w:tplc="69123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1"/>
  </w:num>
  <w:num w:numId="5">
    <w:abstractNumId w:val="17"/>
  </w:num>
  <w:num w:numId="6">
    <w:abstractNumId w:val="12"/>
  </w:num>
  <w:num w:numId="7">
    <w:abstractNumId w:val="9"/>
  </w:num>
  <w:num w:numId="8">
    <w:abstractNumId w:val="16"/>
  </w:num>
  <w:num w:numId="9">
    <w:abstractNumId w:val="5"/>
  </w:num>
  <w:num w:numId="10">
    <w:abstractNumId w:val="2"/>
  </w:num>
  <w:num w:numId="11">
    <w:abstractNumId w:val="26"/>
  </w:num>
  <w:num w:numId="12">
    <w:abstractNumId w:val="27"/>
  </w:num>
  <w:num w:numId="13">
    <w:abstractNumId w:val="29"/>
  </w:num>
  <w:num w:numId="14">
    <w:abstractNumId w:val="18"/>
  </w:num>
  <w:num w:numId="15">
    <w:abstractNumId w:val="4"/>
  </w:num>
  <w:num w:numId="16">
    <w:abstractNumId w:val="19"/>
  </w:num>
  <w:num w:numId="17">
    <w:abstractNumId w:val="21"/>
  </w:num>
  <w:num w:numId="18">
    <w:abstractNumId w:val="23"/>
  </w:num>
  <w:num w:numId="19">
    <w:abstractNumId w:val="32"/>
  </w:num>
  <w:num w:numId="20">
    <w:abstractNumId w:val="31"/>
  </w:num>
  <w:num w:numId="21">
    <w:abstractNumId w:val="8"/>
  </w:num>
  <w:num w:numId="22">
    <w:abstractNumId w:val="24"/>
  </w:num>
  <w:num w:numId="23">
    <w:abstractNumId w:val="22"/>
  </w:num>
  <w:num w:numId="24">
    <w:abstractNumId w:val="7"/>
  </w:num>
  <w:num w:numId="25">
    <w:abstractNumId w:val="13"/>
  </w:num>
  <w:num w:numId="26">
    <w:abstractNumId w:val="30"/>
  </w:num>
  <w:num w:numId="27">
    <w:abstractNumId w:val="3"/>
  </w:num>
  <w:num w:numId="28">
    <w:abstractNumId w:val="10"/>
  </w:num>
  <w:num w:numId="29">
    <w:abstractNumId w:val="15"/>
  </w:num>
  <w:num w:numId="30">
    <w:abstractNumId w:val="6"/>
  </w:num>
  <w:num w:numId="31">
    <w:abstractNumId w:val="28"/>
  </w:num>
  <w:num w:numId="32">
    <w:abstractNumId w:val="14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E2"/>
    <w:rsid w:val="000010BB"/>
    <w:rsid w:val="00003820"/>
    <w:rsid w:val="000039DD"/>
    <w:rsid w:val="00003CEE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2EAD"/>
    <w:rsid w:val="000962EA"/>
    <w:rsid w:val="00097DE2"/>
    <w:rsid w:val="000B063D"/>
    <w:rsid w:val="000B33F3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12142"/>
    <w:rsid w:val="00126856"/>
    <w:rsid w:val="0013205A"/>
    <w:rsid w:val="001346C8"/>
    <w:rsid w:val="001430DA"/>
    <w:rsid w:val="00150EE8"/>
    <w:rsid w:val="00151171"/>
    <w:rsid w:val="00162CF5"/>
    <w:rsid w:val="0017188E"/>
    <w:rsid w:val="0017330E"/>
    <w:rsid w:val="00181E98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13AEF"/>
    <w:rsid w:val="0021683D"/>
    <w:rsid w:val="002224FF"/>
    <w:rsid w:val="0023045D"/>
    <w:rsid w:val="00253203"/>
    <w:rsid w:val="002641E9"/>
    <w:rsid w:val="0027283B"/>
    <w:rsid w:val="00276003"/>
    <w:rsid w:val="00277A98"/>
    <w:rsid w:val="00277B05"/>
    <w:rsid w:val="00280978"/>
    <w:rsid w:val="002946BB"/>
    <w:rsid w:val="002A29CD"/>
    <w:rsid w:val="002A3C05"/>
    <w:rsid w:val="002B68BA"/>
    <w:rsid w:val="002B6A3E"/>
    <w:rsid w:val="002B7F88"/>
    <w:rsid w:val="002C11E1"/>
    <w:rsid w:val="002D2D61"/>
    <w:rsid w:val="003036E8"/>
    <w:rsid w:val="003050CA"/>
    <w:rsid w:val="00312DBB"/>
    <w:rsid w:val="00316692"/>
    <w:rsid w:val="003215D0"/>
    <w:rsid w:val="00335077"/>
    <w:rsid w:val="0034553C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9663E"/>
    <w:rsid w:val="003A1362"/>
    <w:rsid w:val="003A4F98"/>
    <w:rsid w:val="003A6ED5"/>
    <w:rsid w:val="003C0B76"/>
    <w:rsid w:val="003C2D5F"/>
    <w:rsid w:val="003D1E9A"/>
    <w:rsid w:val="003E1280"/>
    <w:rsid w:val="003E1F67"/>
    <w:rsid w:val="003E47C0"/>
    <w:rsid w:val="00401121"/>
    <w:rsid w:val="00404DD0"/>
    <w:rsid w:val="0040701A"/>
    <w:rsid w:val="00410F97"/>
    <w:rsid w:val="00412ED9"/>
    <w:rsid w:val="00414762"/>
    <w:rsid w:val="00416574"/>
    <w:rsid w:val="004224FE"/>
    <w:rsid w:val="0042267C"/>
    <w:rsid w:val="00424C87"/>
    <w:rsid w:val="00431DE6"/>
    <w:rsid w:val="00435C68"/>
    <w:rsid w:val="004468AB"/>
    <w:rsid w:val="00456E8F"/>
    <w:rsid w:val="00462010"/>
    <w:rsid w:val="004620F0"/>
    <w:rsid w:val="00467C5E"/>
    <w:rsid w:val="00474F75"/>
    <w:rsid w:val="004841DF"/>
    <w:rsid w:val="00487E54"/>
    <w:rsid w:val="00493502"/>
    <w:rsid w:val="00495F95"/>
    <w:rsid w:val="004972ED"/>
    <w:rsid w:val="004A16A0"/>
    <w:rsid w:val="004A5C05"/>
    <w:rsid w:val="004A73DE"/>
    <w:rsid w:val="004B2C52"/>
    <w:rsid w:val="004B31CF"/>
    <w:rsid w:val="004B636F"/>
    <w:rsid w:val="004C0DB8"/>
    <w:rsid w:val="004C1D67"/>
    <w:rsid w:val="004D15B2"/>
    <w:rsid w:val="004D7132"/>
    <w:rsid w:val="004F60DD"/>
    <w:rsid w:val="005003BF"/>
    <w:rsid w:val="00513610"/>
    <w:rsid w:val="005141ED"/>
    <w:rsid w:val="00515583"/>
    <w:rsid w:val="00521990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9434C"/>
    <w:rsid w:val="005B3087"/>
    <w:rsid w:val="005C7F5C"/>
    <w:rsid w:val="005D0557"/>
    <w:rsid w:val="00603E9C"/>
    <w:rsid w:val="00603EDC"/>
    <w:rsid w:val="00605EF9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731D6"/>
    <w:rsid w:val="0067325C"/>
    <w:rsid w:val="00675EE8"/>
    <w:rsid w:val="00677642"/>
    <w:rsid w:val="0068018F"/>
    <w:rsid w:val="00683684"/>
    <w:rsid w:val="00686806"/>
    <w:rsid w:val="0069064D"/>
    <w:rsid w:val="00692385"/>
    <w:rsid w:val="00693174"/>
    <w:rsid w:val="006A285B"/>
    <w:rsid w:val="006A695B"/>
    <w:rsid w:val="006B7132"/>
    <w:rsid w:val="006D2610"/>
    <w:rsid w:val="006D5C69"/>
    <w:rsid w:val="006E28B8"/>
    <w:rsid w:val="006E2FF0"/>
    <w:rsid w:val="006E5591"/>
    <w:rsid w:val="006E7C93"/>
    <w:rsid w:val="006F6E0B"/>
    <w:rsid w:val="00702145"/>
    <w:rsid w:val="00706EDA"/>
    <w:rsid w:val="00707194"/>
    <w:rsid w:val="00724E27"/>
    <w:rsid w:val="00736BA5"/>
    <w:rsid w:val="00751E5F"/>
    <w:rsid w:val="00754E60"/>
    <w:rsid w:val="007644F9"/>
    <w:rsid w:val="00783B63"/>
    <w:rsid w:val="00796F01"/>
    <w:rsid w:val="007B08BE"/>
    <w:rsid w:val="007B144D"/>
    <w:rsid w:val="007B14D1"/>
    <w:rsid w:val="007B193A"/>
    <w:rsid w:val="007B25AC"/>
    <w:rsid w:val="007B4221"/>
    <w:rsid w:val="007B698A"/>
    <w:rsid w:val="007C3C98"/>
    <w:rsid w:val="007C4C55"/>
    <w:rsid w:val="007D5F49"/>
    <w:rsid w:val="007E0DD5"/>
    <w:rsid w:val="007E4A2B"/>
    <w:rsid w:val="007E556F"/>
    <w:rsid w:val="007E591D"/>
    <w:rsid w:val="007E5ADF"/>
    <w:rsid w:val="007F7746"/>
    <w:rsid w:val="00810BF0"/>
    <w:rsid w:val="008125D3"/>
    <w:rsid w:val="008125F6"/>
    <w:rsid w:val="00814D92"/>
    <w:rsid w:val="00816DB6"/>
    <w:rsid w:val="00817578"/>
    <w:rsid w:val="00820B04"/>
    <w:rsid w:val="00822FF8"/>
    <w:rsid w:val="008356FB"/>
    <w:rsid w:val="0084745E"/>
    <w:rsid w:val="00851227"/>
    <w:rsid w:val="0085224B"/>
    <w:rsid w:val="008550C3"/>
    <w:rsid w:val="0086087A"/>
    <w:rsid w:val="008718F9"/>
    <w:rsid w:val="00877345"/>
    <w:rsid w:val="00880AB3"/>
    <w:rsid w:val="008924DD"/>
    <w:rsid w:val="00896AE8"/>
    <w:rsid w:val="008A58AB"/>
    <w:rsid w:val="008B1840"/>
    <w:rsid w:val="008B51D6"/>
    <w:rsid w:val="008C32CF"/>
    <w:rsid w:val="008C5DEE"/>
    <w:rsid w:val="008D37E4"/>
    <w:rsid w:val="008E13BC"/>
    <w:rsid w:val="008E5ADB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506E0"/>
    <w:rsid w:val="009507C3"/>
    <w:rsid w:val="009547D0"/>
    <w:rsid w:val="00957BC2"/>
    <w:rsid w:val="009609F7"/>
    <w:rsid w:val="00965AAB"/>
    <w:rsid w:val="00976052"/>
    <w:rsid w:val="00977FD0"/>
    <w:rsid w:val="00993F87"/>
    <w:rsid w:val="009A60EA"/>
    <w:rsid w:val="009B2432"/>
    <w:rsid w:val="009B4B00"/>
    <w:rsid w:val="009C2FD4"/>
    <w:rsid w:val="009D1919"/>
    <w:rsid w:val="009D1D61"/>
    <w:rsid w:val="009D2354"/>
    <w:rsid w:val="009D3F09"/>
    <w:rsid w:val="009E1727"/>
    <w:rsid w:val="009E4717"/>
    <w:rsid w:val="009E5A87"/>
    <w:rsid w:val="009E7C80"/>
    <w:rsid w:val="009F37CD"/>
    <w:rsid w:val="009F5C62"/>
    <w:rsid w:val="00A005F5"/>
    <w:rsid w:val="00A0150E"/>
    <w:rsid w:val="00A06506"/>
    <w:rsid w:val="00A13001"/>
    <w:rsid w:val="00A158A4"/>
    <w:rsid w:val="00A16DA4"/>
    <w:rsid w:val="00A40760"/>
    <w:rsid w:val="00A550C3"/>
    <w:rsid w:val="00A746C0"/>
    <w:rsid w:val="00A77095"/>
    <w:rsid w:val="00A81896"/>
    <w:rsid w:val="00AA77D3"/>
    <w:rsid w:val="00AB3FCA"/>
    <w:rsid w:val="00AB5543"/>
    <w:rsid w:val="00AD0775"/>
    <w:rsid w:val="00AD0DD4"/>
    <w:rsid w:val="00AD1CB4"/>
    <w:rsid w:val="00AD6123"/>
    <w:rsid w:val="00AE0E4A"/>
    <w:rsid w:val="00AE678D"/>
    <w:rsid w:val="00AE6B1C"/>
    <w:rsid w:val="00AE7802"/>
    <w:rsid w:val="00AF2C4B"/>
    <w:rsid w:val="00B03558"/>
    <w:rsid w:val="00B056C3"/>
    <w:rsid w:val="00B07D53"/>
    <w:rsid w:val="00B145B4"/>
    <w:rsid w:val="00B22E2F"/>
    <w:rsid w:val="00B2714B"/>
    <w:rsid w:val="00B31471"/>
    <w:rsid w:val="00B34529"/>
    <w:rsid w:val="00B408F8"/>
    <w:rsid w:val="00B50BB6"/>
    <w:rsid w:val="00B536E5"/>
    <w:rsid w:val="00B56314"/>
    <w:rsid w:val="00B61A92"/>
    <w:rsid w:val="00B6519D"/>
    <w:rsid w:val="00B67B77"/>
    <w:rsid w:val="00B721C6"/>
    <w:rsid w:val="00B7419E"/>
    <w:rsid w:val="00B76E25"/>
    <w:rsid w:val="00B77AF4"/>
    <w:rsid w:val="00B77B2D"/>
    <w:rsid w:val="00B84F6F"/>
    <w:rsid w:val="00B91B76"/>
    <w:rsid w:val="00B920F6"/>
    <w:rsid w:val="00B94826"/>
    <w:rsid w:val="00BA1DAB"/>
    <w:rsid w:val="00BB2A82"/>
    <w:rsid w:val="00BC4A75"/>
    <w:rsid w:val="00BC4F3B"/>
    <w:rsid w:val="00BD4584"/>
    <w:rsid w:val="00BD6630"/>
    <w:rsid w:val="00BF11E9"/>
    <w:rsid w:val="00C022A3"/>
    <w:rsid w:val="00C10F97"/>
    <w:rsid w:val="00C1521F"/>
    <w:rsid w:val="00C168A1"/>
    <w:rsid w:val="00C176D0"/>
    <w:rsid w:val="00C20CA6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709"/>
    <w:rsid w:val="00D12E79"/>
    <w:rsid w:val="00D21F41"/>
    <w:rsid w:val="00D3190B"/>
    <w:rsid w:val="00D3214B"/>
    <w:rsid w:val="00D46F32"/>
    <w:rsid w:val="00D5180F"/>
    <w:rsid w:val="00D5194A"/>
    <w:rsid w:val="00D52903"/>
    <w:rsid w:val="00D77875"/>
    <w:rsid w:val="00D86C48"/>
    <w:rsid w:val="00D87105"/>
    <w:rsid w:val="00D9377B"/>
    <w:rsid w:val="00DA1DC4"/>
    <w:rsid w:val="00DB3FCE"/>
    <w:rsid w:val="00DC05EA"/>
    <w:rsid w:val="00DC59DE"/>
    <w:rsid w:val="00DC6A31"/>
    <w:rsid w:val="00DD0F56"/>
    <w:rsid w:val="00DD6C53"/>
    <w:rsid w:val="00DE35D4"/>
    <w:rsid w:val="00E128CE"/>
    <w:rsid w:val="00E43463"/>
    <w:rsid w:val="00E51C02"/>
    <w:rsid w:val="00E528AA"/>
    <w:rsid w:val="00E61C3F"/>
    <w:rsid w:val="00E65996"/>
    <w:rsid w:val="00E723AD"/>
    <w:rsid w:val="00E723F8"/>
    <w:rsid w:val="00E80BA9"/>
    <w:rsid w:val="00E82B00"/>
    <w:rsid w:val="00E82F0F"/>
    <w:rsid w:val="00E97BA1"/>
    <w:rsid w:val="00EA34DC"/>
    <w:rsid w:val="00EB7AE6"/>
    <w:rsid w:val="00EC0083"/>
    <w:rsid w:val="00EC071A"/>
    <w:rsid w:val="00EC45ED"/>
    <w:rsid w:val="00EE2922"/>
    <w:rsid w:val="00EF24EB"/>
    <w:rsid w:val="00F3114A"/>
    <w:rsid w:val="00F31E13"/>
    <w:rsid w:val="00F43BB8"/>
    <w:rsid w:val="00F43CF0"/>
    <w:rsid w:val="00F47EEB"/>
    <w:rsid w:val="00F574BF"/>
    <w:rsid w:val="00F66588"/>
    <w:rsid w:val="00F90887"/>
    <w:rsid w:val="00F92011"/>
    <w:rsid w:val="00FA4AAB"/>
    <w:rsid w:val="00FB25DA"/>
    <w:rsid w:val="00FB762B"/>
    <w:rsid w:val="00FF0341"/>
    <w:rsid w:val="00FF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EB3F453"/>
  <w15:docId w15:val="{DC495D7E-5678-49ED-8981-482E5BD2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uiPriority w:val="99"/>
    <w:rsid w:val="000B33F3"/>
    <w:rPr>
      <w:rFonts w:ascii="Calibri" w:eastAsia="Calibri" w:hAnsi="Calibri" w:cs="Calibri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965AAB"/>
    <w:rPr>
      <w:color w:val="808080"/>
    </w:rPr>
  </w:style>
  <w:style w:type="character" w:customStyle="1" w:styleId="AkapitzlistZnak">
    <w:name w:val="Akapit z listą Znak"/>
    <w:aliases w:val="CW_Lista Znak"/>
    <w:link w:val="Akapitzlist"/>
    <w:locked/>
    <w:rsid w:val="00F92011"/>
    <w:rPr>
      <w:rFonts w:ascii="Tahoma" w:hAnsi="Tahoma" w:cs="Tahoma"/>
      <w:sz w:val="22"/>
      <w:szCs w:val="22"/>
      <w:lang w:eastAsia="ar-SA"/>
    </w:rPr>
  </w:style>
  <w:style w:type="paragraph" w:customStyle="1" w:styleId="Akapitzlist10">
    <w:name w:val="Akapit z listą1"/>
    <w:basedOn w:val="Normalny"/>
    <w:rsid w:val="00AE0E4A"/>
    <w:pPr>
      <w:spacing w:after="200" w:line="276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4152DC-B23E-417E-8060-D15CE5DD8EFE}"/>
      </w:docPartPr>
      <w:docPartBody>
        <w:p w:rsidR="00A731C3" w:rsidRDefault="00B35D1F">
          <w:r w:rsidRPr="00394433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1F"/>
    <w:rsid w:val="004B41F7"/>
    <w:rsid w:val="004B4B20"/>
    <w:rsid w:val="00A731C3"/>
    <w:rsid w:val="00B35D1F"/>
    <w:rsid w:val="00C96DA4"/>
    <w:rsid w:val="00D74727"/>
    <w:rsid w:val="00DC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35D1F"/>
    <w:rPr>
      <w:color w:val="808080"/>
    </w:rPr>
  </w:style>
  <w:style w:type="paragraph" w:customStyle="1" w:styleId="114C615A5477453FB4B73C249109F5E2">
    <w:name w:val="114C615A5477453FB4B73C249109F5E2"/>
    <w:rsid w:val="00B35D1F"/>
    <w:pPr>
      <w:suppressAutoHyphens/>
      <w:spacing w:after="0" w:line="240" w:lineRule="auto"/>
    </w:pPr>
    <w:rPr>
      <w:rFonts w:ascii="Tahoma" w:eastAsia="Times New Roman" w:hAnsi="Tahoma" w:cs="Tahoma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399D5-B384-490F-8108-DC9AB3DF4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Kinga Pietrzyk</cp:lastModifiedBy>
  <cp:revision>2</cp:revision>
  <cp:lastPrinted>2020-09-15T08:22:00Z</cp:lastPrinted>
  <dcterms:created xsi:type="dcterms:W3CDTF">2021-04-08T08:15:00Z</dcterms:created>
  <dcterms:modified xsi:type="dcterms:W3CDTF">2021-04-08T08:15:00Z</dcterms:modified>
</cp:coreProperties>
</file>