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96" w:rsidRPr="006E2FF0" w:rsidRDefault="00A81896" w:rsidP="009547D0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:rsidR="000867BC" w:rsidRPr="000867BC" w:rsidRDefault="000867BC" w:rsidP="000867BC">
      <w:pPr>
        <w:jc w:val="both"/>
        <w:rPr>
          <w:rFonts w:asciiTheme="minorHAnsi" w:hAnsiTheme="minorHAnsi" w:cstheme="minorHAnsi"/>
          <w:b/>
        </w:rPr>
      </w:pPr>
      <w:r w:rsidRPr="003D544A">
        <w:rPr>
          <w:rFonts w:asciiTheme="minorHAnsi" w:hAnsiTheme="minorHAnsi" w:cstheme="minorHAnsi"/>
        </w:rPr>
        <w:t xml:space="preserve">na </w:t>
      </w:r>
      <w:r w:rsidR="003D544A">
        <w:rPr>
          <w:rFonts w:asciiTheme="minorHAnsi" w:hAnsiTheme="minorHAnsi" w:cstheme="minorHAnsi"/>
        </w:rPr>
        <w:t>o</w:t>
      </w:r>
      <w:r w:rsidR="003D544A" w:rsidRPr="003D544A">
        <w:rPr>
          <w:rFonts w:asciiTheme="minorHAnsi" w:hAnsiTheme="minorHAnsi" w:cstheme="minorHAnsi"/>
        </w:rPr>
        <w:t>pracowani</w:t>
      </w:r>
      <w:r w:rsidR="003D544A">
        <w:rPr>
          <w:rFonts w:asciiTheme="minorHAnsi" w:hAnsiTheme="minorHAnsi" w:cstheme="minorHAnsi"/>
        </w:rPr>
        <w:t>e</w:t>
      </w:r>
      <w:r w:rsidR="003D544A" w:rsidRPr="003D544A">
        <w:rPr>
          <w:rFonts w:asciiTheme="minorHAnsi" w:hAnsiTheme="minorHAnsi" w:cstheme="minorHAnsi"/>
        </w:rPr>
        <w:t xml:space="preserve"> materiałów dydaktycznych do zajęć dotyczących </w:t>
      </w:r>
      <w:r w:rsidR="003D544A">
        <w:rPr>
          <w:rFonts w:asciiTheme="minorHAnsi" w:hAnsiTheme="minorHAnsi" w:cstheme="minorHAnsi"/>
          <w:b/>
          <w:bCs/>
          <w:color w:val="000000"/>
        </w:rPr>
        <w:t>O</w:t>
      </w:r>
      <w:r w:rsidR="003D544A" w:rsidRPr="003D544A">
        <w:rPr>
          <w:rFonts w:asciiTheme="minorHAnsi" w:hAnsiTheme="minorHAnsi" w:cstheme="minorHAnsi"/>
          <w:b/>
          <w:bCs/>
          <w:color w:val="000000"/>
        </w:rPr>
        <w:t xml:space="preserve">bliczeń symbolicznych z pakietem </w:t>
      </w:r>
      <w:proofErr w:type="spellStart"/>
      <w:r w:rsidR="003D544A" w:rsidRPr="003D544A">
        <w:rPr>
          <w:rFonts w:asciiTheme="minorHAnsi" w:hAnsiTheme="minorHAnsi" w:cstheme="minorHAnsi"/>
          <w:b/>
          <w:bCs/>
          <w:color w:val="000000"/>
        </w:rPr>
        <w:t>Maple</w:t>
      </w:r>
      <w:proofErr w:type="spellEnd"/>
      <w:r w:rsidR="003D544A" w:rsidRPr="003D544A">
        <w:rPr>
          <w:rFonts w:asciiTheme="minorHAnsi" w:hAnsiTheme="minorHAnsi" w:cstheme="minorHAnsi"/>
          <w:b/>
        </w:rPr>
        <w:t xml:space="preserve"> </w:t>
      </w:r>
      <w:r w:rsidR="003D544A" w:rsidRPr="003D544A">
        <w:rPr>
          <w:rFonts w:asciiTheme="minorHAnsi" w:hAnsiTheme="minorHAnsi" w:cstheme="minorHAnsi"/>
        </w:rPr>
        <w:t xml:space="preserve">i przeprowadzenia zajęć w formie zdalnej z zakresu </w:t>
      </w:r>
      <w:r w:rsidR="003D544A">
        <w:rPr>
          <w:rFonts w:asciiTheme="minorHAnsi" w:hAnsiTheme="minorHAnsi" w:cstheme="minorHAnsi"/>
          <w:b/>
          <w:bCs/>
          <w:color w:val="000000"/>
        </w:rPr>
        <w:t>O</w:t>
      </w:r>
      <w:r w:rsidR="003D544A" w:rsidRPr="003D544A">
        <w:rPr>
          <w:rFonts w:asciiTheme="minorHAnsi" w:hAnsiTheme="minorHAnsi" w:cstheme="minorHAnsi"/>
          <w:b/>
          <w:bCs/>
          <w:color w:val="000000"/>
        </w:rPr>
        <w:t xml:space="preserve">bliczeń symbolicznych z pakietem </w:t>
      </w:r>
      <w:proofErr w:type="spellStart"/>
      <w:r w:rsidR="003D544A" w:rsidRPr="003D544A">
        <w:rPr>
          <w:rFonts w:asciiTheme="minorHAnsi" w:hAnsiTheme="minorHAnsi" w:cstheme="minorHAnsi"/>
          <w:b/>
          <w:bCs/>
          <w:color w:val="000000"/>
        </w:rPr>
        <w:t>Maple</w:t>
      </w:r>
      <w:proofErr w:type="spellEnd"/>
      <w:r w:rsidR="003D544A" w:rsidRPr="003D544A">
        <w:rPr>
          <w:rFonts w:asciiTheme="minorHAnsi" w:hAnsiTheme="minorHAnsi" w:cstheme="minorHAnsi"/>
          <w:b/>
        </w:rPr>
        <w:t xml:space="preserve"> </w:t>
      </w:r>
      <w:r w:rsidR="003D544A" w:rsidRPr="003D544A">
        <w:rPr>
          <w:rFonts w:asciiTheme="minorHAnsi" w:hAnsiTheme="minorHAnsi" w:cstheme="minorHAnsi"/>
        </w:rPr>
        <w:t xml:space="preserve">w wymiarze 30h dydaktycznych dla 1 grupy studentów </w:t>
      </w:r>
      <w:r w:rsidR="003D544A" w:rsidRPr="003D544A">
        <w:rPr>
          <w:rFonts w:asciiTheme="minorHAnsi" w:hAnsiTheme="minorHAnsi" w:cstheme="minorHAnsi"/>
          <w:bCs/>
        </w:rPr>
        <w:t>na kierunku matematyka</w:t>
      </w:r>
      <w:r w:rsidRPr="003D544A">
        <w:rPr>
          <w:rFonts w:asciiTheme="minorHAnsi" w:hAnsiTheme="minorHAnsi" w:cstheme="minorHAnsi"/>
          <w:bCs/>
        </w:rPr>
        <w:t xml:space="preserve"> </w:t>
      </w:r>
      <w:r w:rsidRPr="003D544A">
        <w:rPr>
          <w:rFonts w:asciiTheme="minorHAnsi" w:hAnsiTheme="minorHAnsi" w:cstheme="minorHAnsi"/>
        </w:rPr>
        <w:t>(30 x 45 minut</w:t>
      </w:r>
      <w:r w:rsidRPr="000867BC">
        <w:rPr>
          <w:rFonts w:asciiTheme="minorHAnsi" w:hAnsiTheme="minorHAnsi" w:cstheme="minorHAnsi"/>
        </w:rPr>
        <w:t xml:space="preserve"> - łącznie 30h dydaktycznych)</w:t>
      </w:r>
      <w:r w:rsidRPr="000867BC">
        <w:rPr>
          <w:rFonts w:asciiTheme="minorHAnsi" w:hAnsiTheme="minorHAnsi" w:cstheme="minorHAnsi"/>
          <w:b/>
        </w:rPr>
        <w:t xml:space="preserve"> </w:t>
      </w:r>
    </w:p>
    <w:p w:rsidR="000867BC" w:rsidRPr="000867BC" w:rsidRDefault="000867BC" w:rsidP="000867BC">
      <w:pPr>
        <w:jc w:val="both"/>
        <w:rPr>
          <w:rFonts w:asciiTheme="minorHAnsi" w:hAnsiTheme="minorHAnsi" w:cstheme="minorHAnsi"/>
          <w:b/>
        </w:rPr>
      </w:pPr>
    </w:p>
    <w:p w:rsidR="00A158A4" w:rsidRPr="00605EF9" w:rsidRDefault="00A158A4" w:rsidP="000867BC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A158A4" w:rsidRPr="00965AAB" w:rsidRDefault="00A158A4" w:rsidP="00A158A4">
      <w:pPr>
        <w:spacing w:after="240"/>
        <w:jc w:val="center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:rsidR="00A158A4" w:rsidRPr="009547D0" w:rsidRDefault="00A158A4" w:rsidP="00A158A4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A158A4" w:rsidRDefault="00A158A4" w:rsidP="00A158A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</w:p>
    <w:p w:rsidR="00A158A4" w:rsidRPr="0062442E" w:rsidRDefault="00A158A4" w:rsidP="00A158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:rsidR="00A158A4" w:rsidRPr="0062442E" w:rsidRDefault="00A158A4" w:rsidP="00A158A4">
      <w:pPr>
        <w:rPr>
          <w:rFonts w:asciiTheme="minorHAnsi" w:hAnsiTheme="minorHAnsi" w:cstheme="minorHAnsi"/>
        </w:rPr>
      </w:pPr>
    </w:p>
    <w:p w:rsidR="00A158A4" w:rsidRPr="0062442E" w:rsidRDefault="00A158A4" w:rsidP="00A158A4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:rsidR="00EA34DC" w:rsidRPr="00605EF9" w:rsidRDefault="00EA34DC" w:rsidP="0034553C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57"/>
        <w:gridCol w:w="3232"/>
      </w:tblGrid>
      <w:tr w:rsidR="007B698A" w:rsidRPr="00605EF9" w:rsidTr="009547D0">
        <w:tc>
          <w:tcPr>
            <w:tcW w:w="5557" w:type="dxa"/>
            <w:vAlign w:val="center"/>
          </w:tcPr>
          <w:p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232" w:type="dxa"/>
            <w:vAlign w:val="center"/>
          </w:tcPr>
          <w:p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B698A" w:rsidRPr="00605EF9" w:rsidTr="009547D0">
        <w:trPr>
          <w:trHeight w:val="214"/>
        </w:trPr>
        <w:tc>
          <w:tcPr>
            <w:tcW w:w="5557" w:type="dxa"/>
            <w:vAlign w:val="center"/>
          </w:tcPr>
          <w:p w:rsidR="007B698A" w:rsidRPr="007B698A" w:rsidRDefault="007B698A" w:rsidP="000867B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698A">
              <w:rPr>
                <w:rFonts w:asciiTheme="minorHAnsi" w:hAnsiTheme="minorHAnsi" w:cstheme="minorHAnsi"/>
              </w:rPr>
              <w:t xml:space="preserve">Opracowanie materiałów do zajęć </w:t>
            </w:r>
            <w:r w:rsidR="003D544A" w:rsidRPr="003D544A">
              <w:rPr>
                <w:rFonts w:asciiTheme="minorHAnsi" w:hAnsiTheme="minorHAnsi" w:cstheme="minorHAnsi"/>
              </w:rPr>
              <w:t xml:space="preserve">dotyczących </w:t>
            </w:r>
            <w:r w:rsidR="003D544A">
              <w:rPr>
                <w:rFonts w:asciiTheme="minorHAnsi" w:hAnsiTheme="minorHAnsi" w:cstheme="minorHAnsi"/>
              </w:rPr>
              <w:br/>
            </w:r>
            <w:r w:rsidR="003D544A">
              <w:rPr>
                <w:rFonts w:asciiTheme="minorHAnsi" w:hAnsiTheme="minorHAnsi" w:cstheme="minorHAnsi"/>
                <w:b/>
                <w:bCs/>
                <w:color w:val="000000"/>
              </w:rPr>
              <w:t>O</w:t>
            </w:r>
            <w:r w:rsidR="003D544A" w:rsidRPr="003D54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bliczeń symbolicznych z pakietem </w:t>
            </w:r>
            <w:proofErr w:type="spellStart"/>
            <w:r w:rsidR="003D544A" w:rsidRPr="003D544A">
              <w:rPr>
                <w:rFonts w:asciiTheme="minorHAnsi" w:hAnsiTheme="minorHAnsi" w:cstheme="minorHAnsi"/>
                <w:b/>
                <w:bCs/>
                <w:color w:val="000000"/>
              </w:rPr>
              <w:t>Maple</w:t>
            </w:r>
            <w:proofErr w:type="spellEnd"/>
          </w:p>
        </w:tc>
        <w:tc>
          <w:tcPr>
            <w:tcW w:w="3232" w:type="dxa"/>
            <w:vAlign w:val="center"/>
          </w:tcPr>
          <w:p w:rsidR="007B698A" w:rsidRPr="00605EF9" w:rsidRDefault="007B698A" w:rsidP="002E44FB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605EF9">
              <w:rPr>
                <w:rFonts w:asciiTheme="minorHAnsi" w:hAnsiTheme="minorHAnsi" w:cstheme="minorHAnsi"/>
              </w:rPr>
              <w:t>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7B698A" w:rsidRPr="007B698A" w:rsidRDefault="007B698A" w:rsidP="007B698A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57"/>
        <w:gridCol w:w="3232"/>
      </w:tblGrid>
      <w:tr w:rsidR="00605EF9" w:rsidRPr="00605EF9" w:rsidTr="009547D0">
        <w:tc>
          <w:tcPr>
            <w:tcW w:w="5557" w:type="dxa"/>
            <w:vAlign w:val="center"/>
          </w:tcPr>
          <w:p w:rsidR="00605EF9" w:rsidRPr="00605EF9" w:rsidRDefault="00814D92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232" w:type="dxa"/>
            <w:vAlign w:val="center"/>
          </w:tcPr>
          <w:p w:rsidR="00605EF9" w:rsidRPr="00605EF9" w:rsidRDefault="00605EF9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 w:rsidR="00814D9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05EF9" w:rsidRPr="00605EF9" w:rsidTr="009547D0">
        <w:trPr>
          <w:trHeight w:val="214"/>
        </w:trPr>
        <w:tc>
          <w:tcPr>
            <w:tcW w:w="5557" w:type="dxa"/>
            <w:vAlign w:val="center"/>
          </w:tcPr>
          <w:p w:rsidR="00605EF9" w:rsidRPr="000867BC" w:rsidRDefault="007B698A" w:rsidP="003D544A">
            <w:pPr>
              <w:jc w:val="center"/>
            </w:pPr>
            <w:r>
              <w:rPr>
                <w:rFonts w:asciiTheme="minorHAnsi" w:hAnsiTheme="minorHAnsi" w:cstheme="minorHAnsi"/>
              </w:rPr>
              <w:t>P</w:t>
            </w:r>
            <w:r w:rsidRPr="007B698A">
              <w:rPr>
                <w:rFonts w:asciiTheme="minorHAnsi" w:hAnsiTheme="minorHAnsi" w:cstheme="minorHAnsi"/>
              </w:rPr>
              <w:t xml:space="preserve">rzeprowadzenie zajęć w formie zdalnej z zakresu </w:t>
            </w:r>
            <w:r w:rsidR="003D544A">
              <w:rPr>
                <w:rFonts w:asciiTheme="minorHAnsi" w:hAnsiTheme="minorHAnsi" w:cstheme="minorHAnsi"/>
              </w:rPr>
              <w:br/>
            </w:r>
            <w:r w:rsidR="003D544A">
              <w:rPr>
                <w:rFonts w:asciiTheme="minorHAnsi" w:hAnsiTheme="minorHAnsi" w:cstheme="minorHAnsi"/>
                <w:b/>
                <w:bCs/>
                <w:color w:val="000000"/>
              </w:rPr>
              <w:t>O</w:t>
            </w:r>
            <w:r w:rsidR="003D544A" w:rsidRPr="003D544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bliczeń symbolicznych z pakietem </w:t>
            </w:r>
            <w:proofErr w:type="spellStart"/>
            <w:r w:rsidR="003D544A" w:rsidRPr="003D544A">
              <w:rPr>
                <w:rFonts w:asciiTheme="minorHAnsi" w:hAnsiTheme="minorHAnsi" w:cstheme="minorHAnsi"/>
                <w:b/>
                <w:bCs/>
                <w:color w:val="000000"/>
              </w:rPr>
              <w:t>Maple</w:t>
            </w:r>
            <w:proofErr w:type="spellEnd"/>
            <w:r w:rsidRPr="007B698A">
              <w:rPr>
                <w:rFonts w:asciiTheme="minorHAnsi" w:hAnsiTheme="minorHAnsi" w:cstheme="minorHAnsi"/>
                <w:b/>
              </w:rPr>
              <w:t>”</w:t>
            </w:r>
          </w:p>
        </w:tc>
        <w:tc>
          <w:tcPr>
            <w:tcW w:w="3232" w:type="dxa"/>
            <w:vAlign w:val="center"/>
          </w:tcPr>
          <w:p w:rsidR="00605EF9" w:rsidRPr="00605EF9" w:rsidRDefault="00BD4584" w:rsidP="000867BC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605EF9" w:rsidRPr="00605EF9">
              <w:rPr>
                <w:rFonts w:asciiTheme="minorHAnsi" w:hAnsiTheme="minorHAnsi" w:cstheme="minorHAnsi"/>
              </w:rPr>
              <w:t xml:space="preserve">x </w:t>
            </w:r>
            <w:r w:rsidR="000867BC">
              <w:rPr>
                <w:rFonts w:asciiTheme="minorHAnsi" w:hAnsiTheme="minorHAnsi" w:cstheme="minorHAnsi"/>
              </w:rPr>
              <w:t>3</w:t>
            </w:r>
            <w:r w:rsidR="007B698A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h</w:t>
            </w:r>
            <w:r w:rsidR="00605EF9" w:rsidRPr="00605EF9">
              <w:rPr>
                <w:rFonts w:asciiTheme="minorHAnsi" w:hAnsiTheme="minorHAnsi" w:cstheme="minorHAnsi"/>
              </w:rPr>
              <w:t xml:space="preserve"> =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21683D" w:rsidRPr="00605EF9" w:rsidRDefault="0021683D" w:rsidP="000B33F3">
      <w:pPr>
        <w:autoSpaceDE w:val="0"/>
        <w:jc w:val="both"/>
        <w:rPr>
          <w:rFonts w:asciiTheme="minorHAnsi" w:hAnsiTheme="minorHAnsi" w:cstheme="minorHAnsi"/>
        </w:rPr>
      </w:pPr>
    </w:p>
    <w:p w:rsidR="003D544A" w:rsidRPr="003D544A" w:rsidRDefault="00B979E3" w:rsidP="003D544A">
      <w:pPr>
        <w:pStyle w:val="Tekstpodstawowywcity31"/>
        <w:numPr>
          <w:ilvl w:val="0"/>
          <w:numId w:val="26"/>
        </w:numPr>
        <w:autoSpaceDN w:val="0"/>
        <w:spacing w:line="100" w:lineRule="atLeast"/>
        <w:jc w:val="both"/>
        <w:textAlignment w:val="baseline"/>
        <w:rPr>
          <w:b/>
        </w:rPr>
      </w:pPr>
      <w:r w:rsidRPr="003D544A">
        <w:rPr>
          <w:rFonts w:asciiTheme="minorHAnsi" w:hAnsiTheme="minorHAnsi" w:cstheme="minorHAnsi"/>
          <w:b/>
        </w:rPr>
        <w:t xml:space="preserve">Informacje w zakresie posiadanego doświadczenia w pracy związanego </w:t>
      </w:r>
      <w:r w:rsidR="003D544A" w:rsidRPr="003D544A">
        <w:rPr>
          <w:rFonts w:ascii="Calibri" w:hAnsi="Calibri" w:cs="Calibri"/>
          <w:b/>
        </w:rPr>
        <w:t xml:space="preserve">z </w:t>
      </w:r>
      <w:r w:rsidR="003D544A" w:rsidRPr="003D544A">
        <w:rPr>
          <w:rFonts w:ascii="Calibri" w:hAnsi="Calibri" w:cs="Calibri"/>
          <w:b/>
          <w:color w:val="000000"/>
        </w:rPr>
        <w:t xml:space="preserve">obliczeniami symbolicznymi z pakietem </w:t>
      </w:r>
      <w:proofErr w:type="spellStart"/>
      <w:r w:rsidR="003D544A" w:rsidRPr="003D544A">
        <w:rPr>
          <w:rFonts w:ascii="Calibri" w:hAnsi="Calibri" w:cs="Calibri"/>
          <w:b/>
          <w:color w:val="000000"/>
        </w:rPr>
        <w:t>Maple</w:t>
      </w:r>
      <w:proofErr w:type="spellEnd"/>
      <w:r w:rsidR="003D544A" w:rsidRPr="003D544A">
        <w:rPr>
          <w:rFonts w:ascii="Calibri" w:hAnsi="Calibri" w:cs="Calibri"/>
          <w:b/>
        </w:rPr>
        <w:t xml:space="preserve"> 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Przebieg doświadczenia zawodowego:</w:t>
            </w:r>
          </w:p>
        </w:tc>
        <w:tc>
          <w:tcPr>
            <w:tcW w:w="2401" w:type="dxa"/>
            <w:vAlign w:val="center"/>
          </w:tcPr>
          <w:p w:rsidR="00F92011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  <w:p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zad</w:t>
            </w:r>
            <w:r w:rsidRPr="0062442E">
              <w:rPr>
                <w:rFonts w:asciiTheme="minorHAnsi" w:hAnsiTheme="minorHAnsi"/>
                <w:b/>
                <w:sz w:val="20"/>
                <w:szCs w:val="20"/>
              </w:rPr>
              <w:t>ań merytorycznych</w:t>
            </w:r>
          </w:p>
        </w:tc>
      </w:tr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F92011" w:rsidRPr="00B979E3" w:rsidRDefault="00F31E13" w:rsidP="007B698A">
      <w:pPr>
        <w:pStyle w:val="Akapitzlist"/>
        <w:numPr>
          <w:ilvl w:val="0"/>
          <w:numId w:val="24"/>
        </w:numPr>
        <w:autoSpaceDE w:val="0"/>
        <w:spacing w:before="100" w:beforeAutospacing="1" w:after="360"/>
        <w:jc w:val="both"/>
        <w:rPr>
          <w:rFonts w:asciiTheme="minorHAnsi" w:hAnsiTheme="minorHAnsi" w:cstheme="minorHAnsi"/>
          <w:b/>
        </w:rPr>
      </w:pPr>
      <w:bookmarkStart w:id="0" w:name="_GoBack"/>
      <w:r w:rsidRPr="00AE4895">
        <w:rPr>
          <w:rFonts w:asciiTheme="minorHAnsi" w:hAnsiTheme="minorHAnsi" w:cstheme="minorHAnsi"/>
          <w:b/>
        </w:rPr>
        <w:t xml:space="preserve">Doświadczenie Wykonawcy </w:t>
      </w:r>
      <w:r w:rsidR="00AE4895" w:rsidRPr="00AE4895">
        <w:rPr>
          <w:rFonts w:ascii="Calibri" w:hAnsi="Calibri" w:cs="Calibri"/>
          <w:b/>
        </w:rPr>
        <w:t>w monitorowanej pracy zdalnej/realizacji szkoleń związanej z pracą nauczyciela w szkole podstawowej w wymiarze min 50h,</w:t>
      </w:r>
      <w:r w:rsidR="00F92011" w:rsidRPr="00AE4895">
        <w:rPr>
          <w:rFonts w:asciiTheme="minorHAnsi" w:hAnsiTheme="minorHAnsi" w:cstheme="minorHAnsi"/>
          <w:b/>
        </w:rPr>
        <w:t>:</w:t>
      </w:r>
      <w:r w:rsidR="00F92011" w:rsidRPr="00B979E3">
        <w:rPr>
          <w:rFonts w:asciiTheme="minorHAnsi" w:hAnsiTheme="minorHAnsi" w:cstheme="minorHAnsi"/>
          <w:b/>
        </w:rPr>
        <w:t xml:space="preserve"> </w:t>
      </w:r>
      <w:bookmarkEnd w:id="0"/>
      <w:r w:rsidR="00F92011" w:rsidRPr="00B979E3">
        <w:rPr>
          <w:rFonts w:asciiTheme="minorHAnsi" w:hAnsiTheme="minorHAnsi" w:cstheme="minorHAnsi"/>
          <w:b/>
        </w:rPr>
        <w:tab/>
      </w:r>
      <w:r w:rsidR="003D1E9A" w:rsidRPr="00B979E3">
        <w:rPr>
          <w:rFonts w:asciiTheme="minorHAnsi" w:hAnsiTheme="minorHAnsi" w:cstheme="minorHAnsi"/>
          <w:b/>
        </w:rPr>
        <w:tab/>
      </w:r>
      <w:r w:rsidR="003D1E9A" w:rsidRPr="00B979E3">
        <w:rPr>
          <w:rFonts w:asciiTheme="minorHAnsi" w:hAnsiTheme="minorHAnsi" w:cstheme="minorHAnsi"/>
          <w:b/>
        </w:rPr>
        <w:tab/>
      </w:r>
      <w:r w:rsidR="003D1E9A" w:rsidRPr="00B979E3">
        <w:rPr>
          <w:rFonts w:asciiTheme="minorHAnsi" w:hAnsiTheme="minorHAnsi" w:cstheme="minorHAnsi"/>
          <w:b/>
        </w:rPr>
        <w:tab/>
      </w:r>
      <w:r w:rsidR="003D1E9A" w:rsidRPr="00B979E3">
        <w:rPr>
          <w:rFonts w:asciiTheme="minorHAnsi" w:hAnsiTheme="minorHAnsi" w:cstheme="minorHAnsi"/>
          <w:b/>
        </w:rPr>
        <w:tab/>
      </w:r>
      <w:r w:rsidR="003D1E9A" w:rsidRPr="00B979E3">
        <w:rPr>
          <w:rFonts w:asciiTheme="minorHAnsi" w:hAnsiTheme="minorHAnsi" w:cstheme="minorHAnsi"/>
          <w:b/>
        </w:rPr>
        <w:tab/>
      </w:r>
      <w:r w:rsidR="00F92011" w:rsidRPr="00B979E3">
        <w:rPr>
          <w:rFonts w:asciiTheme="minorHAnsi" w:hAnsiTheme="minorHAnsi" w:cstheme="minorHAnsi"/>
          <w:b/>
        </w:rPr>
        <w:tab/>
      </w:r>
      <w:r w:rsidR="00F92011" w:rsidRPr="00B979E3">
        <w:rPr>
          <w:rFonts w:asciiTheme="minorHAnsi" w:hAnsiTheme="minorHAnsi" w:cstheme="minorHAnsi"/>
        </w:rPr>
        <w:t xml:space="preserve">TAK </w:t>
      </w:r>
      <w:sdt>
        <w:sdtPr>
          <w:rPr>
            <w:rFonts w:ascii="Segoe UI Symbol" w:eastAsia="MS Gothic" w:hAnsi="Segoe UI Symbol" w:cs="Segoe UI Symbol"/>
          </w:rPr>
          <w:id w:val="-7668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011" w:rsidRPr="00B979E3">
            <w:rPr>
              <w:rFonts w:ascii="Segoe UI Symbol" w:eastAsia="MS Gothic" w:hAnsi="Segoe UI Symbol" w:cs="Segoe UI Symbol"/>
            </w:rPr>
            <w:t>☐</w:t>
          </w:r>
        </w:sdtContent>
      </w:sdt>
      <w:r w:rsidR="00F92011" w:rsidRPr="00B979E3">
        <w:rPr>
          <w:rFonts w:asciiTheme="minorHAnsi" w:hAnsiTheme="minorHAnsi" w:cstheme="minorHAnsi"/>
        </w:rPr>
        <w:tab/>
      </w:r>
      <w:r w:rsidR="00F92011" w:rsidRPr="00B979E3">
        <w:rPr>
          <w:rFonts w:asciiTheme="minorHAnsi" w:hAnsiTheme="minorHAnsi" w:cstheme="minorHAnsi"/>
        </w:rPr>
        <w:tab/>
        <w:t>NIE</w:t>
      </w:r>
      <w:r w:rsidR="00A0150E" w:rsidRPr="00B979E3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41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011" w:rsidRPr="00B979E3">
            <w:rPr>
              <w:rFonts w:ascii="Segoe UI Symbol" w:eastAsia="MS Gothic" w:hAnsi="Segoe UI Symbol" w:cs="Segoe UI Symbol"/>
            </w:rPr>
            <w:t>☐</w:t>
          </w:r>
        </w:sdtContent>
      </w:sdt>
      <w:r w:rsidR="00F92011" w:rsidRPr="00B979E3">
        <w:rPr>
          <w:rFonts w:asciiTheme="minorHAnsi" w:hAnsiTheme="minorHAnsi" w:cstheme="minorHAnsi"/>
        </w:rPr>
        <w:t xml:space="preserve"> </w:t>
      </w:r>
      <w:r w:rsidR="00F92011" w:rsidRPr="00B979E3">
        <w:rPr>
          <w:rFonts w:asciiTheme="minorHAnsi" w:hAnsiTheme="minorHAnsi" w:cstheme="minorHAnsi"/>
        </w:rPr>
        <w:tab/>
        <w:t>(zaznaczyć właściwe)</w:t>
      </w:r>
    </w:p>
    <w:p w:rsidR="00F92011" w:rsidRPr="006E70B2" w:rsidRDefault="00F31E13" w:rsidP="00896AE8">
      <w:pPr>
        <w:pStyle w:val="Akapitzlist"/>
        <w:numPr>
          <w:ilvl w:val="0"/>
          <w:numId w:val="24"/>
        </w:numPr>
        <w:autoSpaceDE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Zaplecze techniczne niezbędne do realizacji kursu w formie zdalnej</w:t>
      </w:r>
    </w:p>
    <w:p w:rsidR="00F92011" w:rsidRDefault="00F92011" w:rsidP="008125D3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177366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7923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:rsidR="009547D0" w:rsidRPr="00B979E3" w:rsidRDefault="007B698A" w:rsidP="009547D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Theme="minorHAnsi" w:hAnsiTheme="minorHAnsi" w:cstheme="minorHAnsi"/>
          <w:b/>
        </w:rPr>
      </w:pPr>
      <w:r w:rsidRPr="00B979E3">
        <w:rPr>
          <w:rFonts w:asciiTheme="minorHAnsi" w:hAnsiTheme="minorHAnsi" w:cstheme="minorHAnsi"/>
          <w:b/>
        </w:rPr>
        <w:t xml:space="preserve">Informacje dot. </w:t>
      </w:r>
      <w:r w:rsidR="009547D0" w:rsidRPr="00B979E3">
        <w:rPr>
          <w:rFonts w:ascii="Calibri" w:hAnsi="Calibri" w:cs="Calibri"/>
          <w:b/>
        </w:rPr>
        <w:t>współpracy z uczelnią wyższą, doświadczenia w prowadzeniu ze studentami zajęć dotyczących tematyki wskazanej w zapytaniu ofertowym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Uczelni</w:t>
            </w:r>
          </w:p>
        </w:tc>
        <w:tc>
          <w:tcPr>
            <w:tcW w:w="2523" w:type="dxa"/>
            <w:vAlign w:val="center"/>
          </w:tcPr>
          <w:p w:rsidR="009547D0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współpracy</w:t>
            </w:r>
          </w:p>
          <w:p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:rsidR="009547D0" w:rsidRPr="0062442E" w:rsidRDefault="009547D0" w:rsidP="009547D0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współpracy</w:t>
            </w:r>
          </w:p>
        </w:tc>
      </w:tr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9547D0" w:rsidRDefault="009547D0" w:rsidP="009547D0">
      <w:pPr>
        <w:pStyle w:val="Tekstpodstawowywcity31"/>
        <w:spacing w:line="100" w:lineRule="atLeast"/>
        <w:ind w:left="0" w:firstLine="0"/>
        <w:jc w:val="both"/>
        <w:rPr>
          <w:rFonts w:ascii="Calibri" w:hAnsi="Calibri" w:cs="Calibri"/>
        </w:rPr>
      </w:pPr>
    </w:p>
    <w:p w:rsidR="009547D0" w:rsidRPr="00B979E3" w:rsidRDefault="009547D0" w:rsidP="009547D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B979E3">
        <w:rPr>
          <w:rFonts w:ascii="Calibri" w:hAnsi="Calibri" w:cs="Calibri"/>
          <w:b/>
        </w:rPr>
        <w:t>Informacje dot. udziału w konferencjach naukowych z autorskim referatem lub warsztatami dotyczącymi zagadnień wskazanych w zapytaniu ofertowym: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9547D0" w:rsidRPr="0062442E" w:rsidTr="002E44FB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konferencji</w:t>
            </w:r>
          </w:p>
        </w:tc>
        <w:tc>
          <w:tcPr>
            <w:tcW w:w="2401" w:type="dxa"/>
            <w:vAlign w:val="center"/>
          </w:tcPr>
          <w:p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  <w:tc>
          <w:tcPr>
            <w:tcW w:w="3226" w:type="dxa"/>
            <w:vAlign w:val="center"/>
          </w:tcPr>
          <w:p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Tematyka referatu lub warsztatu</w:t>
            </w:r>
          </w:p>
        </w:tc>
      </w:tr>
      <w:tr w:rsidR="009547D0" w:rsidRPr="0062442E" w:rsidTr="002E44FB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2E44FB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2E44FB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7B698A" w:rsidRPr="009547D0" w:rsidRDefault="007B698A" w:rsidP="009547D0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F92011" w:rsidRPr="00896AE8" w:rsidRDefault="00F92011" w:rsidP="00896AE8">
      <w:pPr>
        <w:pStyle w:val="Akapitzlist"/>
        <w:numPr>
          <w:ilvl w:val="0"/>
          <w:numId w:val="24"/>
        </w:numPr>
        <w:spacing w:after="120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  <w:b/>
        </w:rPr>
        <w:t xml:space="preserve">Deklaruję dostarczenie usługi w wyznaczonych w zapytaniu ofertowym </w:t>
      </w:r>
      <w:r w:rsidR="00896AE8" w:rsidRPr="00896AE8">
        <w:rPr>
          <w:rFonts w:asciiTheme="minorHAnsi" w:hAnsiTheme="minorHAnsi" w:cstheme="minorHAnsi"/>
          <w:b/>
        </w:rPr>
        <w:t>terminach</w:t>
      </w:r>
    </w:p>
    <w:p w:rsidR="00896AE8" w:rsidRPr="00896AE8" w:rsidRDefault="00896AE8" w:rsidP="004B636F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12148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035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:rsidR="00A81896" w:rsidRPr="008125D3" w:rsidRDefault="00A81896" w:rsidP="008125D3">
      <w:pPr>
        <w:pStyle w:val="Akapitzlist"/>
        <w:numPr>
          <w:ilvl w:val="0"/>
          <w:numId w:val="24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8125D3">
        <w:rPr>
          <w:rFonts w:asciiTheme="minorHAnsi" w:hAnsiTheme="minorHAnsi" w:cstheme="minorHAnsi"/>
          <w:b/>
        </w:rPr>
        <w:t>OŚWIADCZENIA:</w:t>
      </w:r>
    </w:p>
    <w:p w:rsidR="00A81896" w:rsidRPr="009547D0" w:rsidRDefault="00A81896" w:rsidP="00A81896">
      <w:pPr>
        <w:autoSpaceDE w:val="0"/>
        <w:rPr>
          <w:rFonts w:asciiTheme="minorHAnsi" w:hAnsiTheme="minorHAnsi" w:cstheme="minorHAnsi"/>
          <w:sz w:val="21"/>
          <w:szCs w:val="21"/>
        </w:rPr>
      </w:pPr>
    </w:p>
    <w:p w:rsidR="00A81896" w:rsidRPr="009547D0" w:rsidRDefault="00A81896" w:rsidP="00515583">
      <w:pPr>
        <w:autoSpaceDE w:val="0"/>
        <w:spacing w:after="240"/>
        <w:rPr>
          <w:rFonts w:asciiTheme="minorHAnsi" w:hAnsiTheme="minorHAnsi" w:cstheme="minorHAnsi"/>
          <w:sz w:val="21"/>
          <w:szCs w:val="21"/>
        </w:rPr>
      </w:pPr>
      <w:r w:rsidRPr="009547D0">
        <w:rPr>
          <w:rFonts w:asciiTheme="minorHAnsi" w:hAnsiTheme="minorHAnsi" w:cstheme="minorHAnsi"/>
          <w:sz w:val="21"/>
          <w:szCs w:val="21"/>
        </w:rPr>
        <w:t xml:space="preserve">Oświadczam, że: </w:t>
      </w:r>
    </w:p>
    <w:p w:rsidR="00A81896" w:rsidRPr="009547D0" w:rsidRDefault="00AE4895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DE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apoznałem się z zapytaniem ofertowym w tym opis</w:t>
      </w:r>
      <w:r w:rsidR="007B698A" w:rsidRPr="009547D0">
        <w:rPr>
          <w:rFonts w:asciiTheme="minorHAnsi" w:hAnsiTheme="minorHAnsi" w:cstheme="minorHAnsi"/>
          <w:sz w:val="21"/>
          <w:szCs w:val="21"/>
        </w:rPr>
        <w:t xml:space="preserve">em przedmiotu zamówienia i nie 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wnoszę do </w:t>
      </w:r>
      <w:r w:rsidR="00515583" w:rsidRPr="009547D0">
        <w:rPr>
          <w:rFonts w:asciiTheme="minorHAnsi" w:hAnsiTheme="minorHAnsi" w:cstheme="minorHAnsi"/>
          <w:sz w:val="21"/>
          <w:szCs w:val="21"/>
        </w:rPr>
        <w:t>niego zastrzeżeń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A81896" w:rsidRPr="009547D0" w:rsidRDefault="00AE4895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osiadam uprawnienia niezbędne do wykonania przedmiotu zamówienia (zapytania </w:t>
      </w:r>
      <w:r w:rsidR="00515583" w:rsidRPr="009547D0">
        <w:rPr>
          <w:rFonts w:asciiTheme="minorHAnsi" w:hAnsiTheme="minorHAnsi" w:cstheme="minorHAnsi"/>
          <w:sz w:val="21"/>
          <w:szCs w:val="21"/>
        </w:rPr>
        <w:t>ofertowego)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414762" w:rsidRPr="009547D0" w:rsidRDefault="00AE4895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>osiadam niezbędną wiedzę i doświadczenie oraz dysponuję potencjałem technicznym,</w:t>
      </w:r>
      <w:r w:rsidR="00515583" w:rsidRPr="009547D0">
        <w:rPr>
          <w:rFonts w:asciiTheme="minorHAnsi" w:hAnsiTheme="minorHAnsi" w:cstheme="minorHAnsi"/>
          <w:sz w:val="21"/>
          <w:szCs w:val="21"/>
        </w:rPr>
        <w:t xml:space="preserve"> a </w:t>
      </w:r>
      <w:r w:rsidR="0021683D" w:rsidRPr="009547D0">
        <w:rPr>
          <w:rFonts w:asciiTheme="minorHAnsi" w:hAnsiTheme="minorHAnsi" w:cstheme="minorHAnsi"/>
          <w:sz w:val="21"/>
          <w:szCs w:val="21"/>
        </w:rPr>
        <w:t>także osobami zdolnymi</w:t>
      </w:r>
      <w:r w:rsidR="00A81896" w:rsidRPr="009547D0">
        <w:rPr>
          <w:rFonts w:asciiTheme="minorHAnsi" w:hAnsiTheme="minorHAnsi" w:cstheme="minorHAnsi"/>
          <w:sz w:val="21"/>
          <w:szCs w:val="21"/>
        </w:rPr>
        <w:t>, posiadającymi wymagane prawem uprawnienia do wykonania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A81896" w:rsidRPr="009547D0" w:rsidRDefault="00AE4895" w:rsidP="00814D92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najduję się w sytuacji ekonomicznej i finansowej zap</w:t>
      </w:r>
      <w:r w:rsidR="00515583" w:rsidRPr="009547D0">
        <w:rPr>
          <w:rFonts w:asciiTheme="minorHAnsi" w:hAnsiTheme="minorHAnsi" w:cstheme="minorHAnsi"/>
          <w:sz w:val="21"/>
          <w:szCs w:val="21"/>
        </w:rPr>
        <w:t>ewniającej wykonanie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D12709" w:rsidRPr="009547D0" w:rsidRDefault="00AE4895" w:rsidP="009547D0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o</w:t>
      </w:r>
      <w:r w:rsidR="00515583" w:rsidRPr="009547D0">
        <w:rPr>
          <w:rFonts w:asciiTheme="minorHAnsi" w:hAnsiTheme="minorHAnsi" w:cstheme="minorHAnsi"/>
          <w:sz w:val="21"/>
          <w:szCs w:val="21"/>
        </w:rPr>
        <w:t>bowiązuję się do zawarcia Umowy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F5C" w:rsidRDefault="005C7F5C">
      <w:r>
        <w:separator/>
      </w:r>
    </w:p>
  </w:endnote>
  <w:endnote w:type="continuationSeparator" w:id="0">
    <w:p w:rsidR="005C7F5C" w:rsidRDefault="005C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AE4895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F5C" w:rsidRDefault="005C7F5C">
      <w:r>
        <w:separator/>
      </w:r>
    </w:p>
  </w:footnote>
  <w:footnote w:type="continuationSeparator" w:id="0">
    <w:p w:rsidR="005C7F5C" w:rsidRDefault="005C7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:rsidTr="00515583">
      <w:tc>
        <w:tcPr>
          <w:tcW w:w="2316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5583" w:rsidRDefault="00515583" w:rsidP="008C32CF">
    <w:pPr>
      <w:pStyle w:val="Nagwek"/>
      <w:jc w:val="center"/>
      <w:rPr>
        <w:b/>
        <w:sz w:val="18"/>
        <w:szCs w:val="18"/>
      </w:rPr>
    </w:pPr>
  </w:p>
  <w:p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4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94E2F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25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9"/>
  </w:num>
  <w:num w:numId="5">
    <w:abstractNumId w:val="13"/>
  </w:num>
  <w:num w:numId="6">
    <w:abstractNumId w:val="10"/>
  </w:num>
  <w:num w:numId="7">
    <w:abstractNumId w:val="8"/>
  </w:num>
  <w:num w:numId="8">
    <w:abstractNumId w:val="12"/>
  </w:num>
  <w:num w:numId="9">
    <w:abstractNumId w:val="5"/>
  </w:num>
  <w:num w:numId="10">
    <w:abstractNumId w:val="2"/>
  </w:num>
  <w:num w:numId="11">
    <w:abstractNumId w:val="21"/>
  </w:num>
  <w:num w:numId="12">
    <w:abstractNumId w:val="22"/>
  </w:num>
  <w:num w:numId="13">
    <w:abstractNumId w:val="23"/>
  </w:num>
  <w:num w:numId="14">
    <w:abstractNumId w:val="14"/>
  </w:num>
  <w:num w:numId="15">
    <w:abstractNumId w:val="4"/>
  </w:num>
  <w:num w:numId="16">
    <w:abstractNumId w:val="15"/>
  </w:num>
  <w:num w:numId="17">
    <w:abstractNumId w:val="17"/>
  </w:num>
  <w:num w:numId="18">
    <w:abstractNumId w:val="19"/>
  </w:num>
  <w:num w:numId="19">
    <w:abstractNumId w:val="26"/>
  </w:num>
  <w:num w:numId="20">
    <w:abstractNumId w:val="25"/>
  </w:num>
  <w:num w:numId="21">
    <w:abstractNumId w:val="7"/>
  </w:num>
  <w:num w:numId="22">
    <w:abstractNumId w:val="20"/>
  </w:num>
  <w:num w:numId="23">
    <w:abstractNumId w:val="18"/>
  </w:num>
  <w:num w:numId="24">
    <w:abstractNumId w:val="6"/>
  </w:num>
  <w:num w:numId="25">
    <w:abstractNumId w:val="11"/>
  </w:num>
  <w:num w:numId="26">
    <w:abstractNumId w:val="2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867BC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683D"/>
    <w:rsid w:val="002224FF"/>
    <w:rsid w:val="0023045D"/>
    <w:rsid w:val="00253203"/>
    <w:rsid w:val="002641E9"/>
    <w:rsid w:val="0027283B"/>
    <w:rsid w:val="00276003"/>
    <w:rsid w:val="00277A98"/>
    <w:rsid w:val="00277B05"/>
    <w:rsid w:val="00280978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D1E9A"/>
    <w:rsid w:val="003D544A"/>
    <w:rsid w:val="003E1280"/>
    <w:rsid w:val="003E1F67"/>
    <w:rsid w:val="003E47C0"/>
    <w:rsid w:val="00401121"/>
    <w:rsid w:val="00404DD0"/>
    <w:rsid w:val="0040701A"/>
    <w:rsid w:val="00410F97"/>
    <w:rsid w:val="00412ED9"/>
    <w:rsid w:val="00414762"/>
    <w:rsid w:val="00416574"/>
    <w:rsid w:val="004224FE"/>
    <w:rsid w:val="0042267C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B31CF"/>
    <w:rsid w:val="004B636F"/>
    <w:rsid w:val="004C0DB8"/>
    <w:rsid w:val="004C1D67"/>
    <w:rsid w:val="004D15B2"/>
    <w:rsid w:val="004D7132"/>
    <w:rsid w:val="004F60DD"/>
    <w:rsid w:val="005003BF"/>
    <w:rsid w:val="00513610"/>
    <w:rsid w:val="005141ED"/>
    <w:rsid w:val="00515583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9434C"/>
    <w:rsid w:val="005B3087"/>
    <w:rsid w:val="005C7F5C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8B8"/>
    <w:rsid w:val="006E2FF0"/>
    <w:rsid w:val="006E5591"/>
    <w:rsid w:val="006E7C93"/>
    <w:rsid w:val="006F6E0B"/>
    <w:rsid w:val="00702145"/>
    <w:rsid w:val="00706EDA"/>
    <w:rsid w:val="00724E27"/>
    <w:rsid w:val="00751E5F"/>
    <w:rsid w:val="00754E60"/>
    <w:rsid w:val="007644F9"/>
    <w:rsid w:val="00783B63"/>
    <w:rsid w:val="00796F01"/>
    <w:rsid w:val="007B08BE"/>
    <w:rsid w:val="007B144D"/>
    <w:rsid w:val="007B14D1"/>
    <w:rsid w:val="007B193A"/>
    <w:rsid w:val="007B25AC"/>
    <w:rsid w:val="007B4221"/>
    <w:rsid w:val="007B698A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25D3"/>
    <w:rsid w:val="00814D92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18F9"/>
    <w:rsid w:val="00877345"/>
    <w:rsid w:val="00880AB3"/>
    <w:rsid w:val="008924DD"/>
    <w:rsid w:val="00896AE8"/>
    <w:rsid w:val="008A58AB"/>
    <w:rsid w:val="008B1840"/>
    <w:rsid w:val="008B51D6"/>
    <w:rsid w:val="008C32CF"/>
    <w:rsid w:val="008C5DEE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547D0"/>
    <w:rsid w:val="009609F7"/>
    <w:rsid w:val="00965AAB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150E"/>
    <w:rsid w:val="00A06506"/>
    <w:rsid w:val="00A13001"/>
    <w:rsid w:val="00A158A4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4895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979E3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176D0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709"/>
    <w:rsid w:val="00D12E79"/>
    <w:rsid w:val="00D3190B"/>
    <w:rsid w:val="00D3214B"/>
    <w:rsid w:val="00D46F32"/>
    <w:rsid w:val="00D5180F"/>
    <w:rsid w:val="00D5194A"/>
    <w:rsid w:val="00D52903"/>
    <w:rsid w:val="00D77875"/>
    <w:rsid w:val="00D86C48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43463"/>
    <w:rsid w:val="00E51C02"/>
    <w:rsid w:val="00E528AA"/>
    <w:rsid w:val="00E61C3F"/>
    <w:rsid w:val="00E65996"/>
    <w:rsid w:val="00E723AD"/>
    <w:rsid w:val="00E723F8"/>
    <w:rsid w:val="00E80BA9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31E13"/>
    <w:rsid w:val="00F43BB8"/>
    <w:rsid w:val="00F43CF0"/>
    <w:rsid w:val="00F47EEB"/>
    <w:rsid w:val="00F574BF"/>
    <w:rsid w:val="00F66588"/>
    <w:rsid w:val="00F90887"/>
    <w:rsid w:val="00F92011"/>
    <w:rsid w:val="00FA4AAB"/>
    <w:rsid w:val="00FB25DA"/>
    <w:rsid w:val="00FB762B"/>
    <w:rsid w:val="00FE20C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1DE77F0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  <w:style w:type="character" w:customStyle="1" w:styleId="AkapitzlistZnak">
    <w:name w:val="Akapit z listą Znak"/>
    <w:aliases w:val="CW_Lista Znak"/>
    <w:link w:val="Akapitzlist"/>
    <w:locked/>
    <w:rsid w:val="00F92011"/>
    <w:rPr>
      <w:rFonts w:ascii="Tahoma" w:hAnsi="Tahoma" w:cs="Tahom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1F7"/>
    <w:rsid w:val="004B4B20"/>
    <w:rsid w:val="00A731C3"/>
    <w:rsid w:val="00B35D1F"/>
    <w:rsid w:val="00C96DA4"/>
    <w:rsid w:val="00D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E1015-63B3-427A-A796-3FC4D0E9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3</cp:revision>
  <cp:lastPrinted>2020-09-15T08:22:00Z</cp:lastPrinted>
  <dcterms:created xsi:type="dcterms:W3CDTF">2021-05-28T11:24:00Z</dcterms:created>
  <dcterms:modified xsi:type="dcterms:W3CDTF">2021-05-28T11:26:00Z</dcterms:modified>
</cp:coreProperties>
</file>